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D41F9" w14:textId="77777777" w:rsidR="00C26EF2" w:rsidRPr="00BE03F5" w:rsidRDefault="00C26EF2" w:rsidP="00770934">
      <w:pPr>
        <w:spacing w:before="0" w:after="120" w:line="360" w:lineRule="auto"/>
        <w:jc w:val="center"/>
        <w:rPr>
          <w:rFonts w:ascii="Trebuchet MS" w:hAnsi="Trebuchet MS"/>
          <w:b/>
          <w:i/>
          <w:sz w:val="28"/>
          <w:szCs w:val="20"/>
        </w:rPr>
      </w:pPr>
    </w:p>
    <w:p w14:paraId="1348EF16" w14:textId="77777777" w:rsidR="002C408B" w:rsidRPr="00BE03F5" w:rsidRDefault="00C0435D" w:rsidP="00770934">
      <w:pPr>
        <w:spacing w:before="0" w:after="120" w:line="360" w:lineRule="auto"/>
        <w:ind w:left="0" w:firstLine="0"/>
        <w:jc w:val="center"/>
        <w:rPr>
          <w:rFonts w:ascii="Trebuchet MS" w:hAnsi="Trebuchet MS"/>
          <w:b/>
          <w:i/>
          <w:sz w:val="28"/>
          <w:szCs w:val="20"/>
        </w:rPr>
      </w:pPr>
      <w:r w:rsidRPr="00BE03F5">
        <w:rPr>
          <w:rFonts w:ascii="Trebuchet MS" w:hAnsi="Trebuchet MS"/>
          <w:b/>
          <w:i/>
          <w:sz w:val="28"/>
          <w:szCs w:val="20"/>
        </w:rPr>
        <w:t xml:space="preserve">CONVOCATORIA </w:t>
      </w:r>
      <w:r w:rsidR="00A13772" w:rsidRPr="00BE03F5">
        <w:rPr>
          <w:rFonts w:ascii="Trebuchet MS" w:hAnsi="Trebuchet MS"/>
          <w:b/>
          <w:i/>
          <w:sz w:val="28"/>
          <w:szCs w:val="20"/>
        </w:rPr>
        <w:t xml:space="preserve">DE </w:t>
      </w:r>
      <w:r w:rsidR="009F5BD7" w:rsidRPr="00BE03F5">
        <w:rPr>
          <w:rFonts w:ascii="Trebuchet MS" w:hAnsi="Trebuchet MS"/>
          <w:b/>
          <w:i/>
          <w:sz w:val="28"/>
          <w:szCs w:val="20"/>
        </w:rPr>
        <w:t>MOBILIDADE</w:t>
      </w:r>
      <w:r w:rsidR="007247EF" w:rsidRPr="00BE03F5">
        <w:rPr>
          <w:rFonts w:ascii="Trebuchet MS" w:hAnsi="Trebuchet MS"/>
          <w:b/>
          <w:i/>
          <w:sz w:val="28"/>
          <w:szCs w:val="20"/>
        </w:rPr>
        <w:t xml:space="preserve"> </w:t>
      </w:r>
      <w:r w:rsidR="00B515EA" w:rsidRPr="00BE03F5">
        <w:rPr>
          <w:rFonts w:ascii="Trebuchet MS" w:hAnsi="Trebuchet MS"/>
          <w:b/>
          <w:i/>
          <w:sz w:val="28"/>
          <w:szCs w:val="20"/>
        </w:rPr>
        <w:t xml:space="preserve">PARA PERSOAL </w:t>
      </w:r>
      <w:r w:rsidR="002737C6" w:rsidRPr="00BE03F5">
        <w:rPr>
          <w:rFonts w:ascii="Trebuchet MS" w:hAnsi="Trebuchet MS"/>
          <w:b/>
          <w:i/>
          <w:sz w:val="28"/>
          <w:szCs w:val="20"/>
        </w:rPr>
        <w:t>KA1</w:t>
      </w:r>
      <w:r w:rsidR="005B2CEB" w:rsidRPr="00BE03F5">
        <w:rPr>
          <w:rFonts w:ascii="Trebuchet MS" w:hAnsi="Trebuchet MS"/>
          <w:b/>
          <w:i/>
          <w:sz w:val="28"/>
          <w:szCs w:val="20"/>
        </w:rPr>
        <w:t xml:space="preserve">71 </w:t>
      </w:r>
    </w:p>
    <w:p w14:paraId="7008DBC2" w14:textId="77777777" w:rsidR="005B2CEB" w:rsidRPr="00BE03F5" w:rsidRDefault="005B2CEB" w:rsidP="00770934">
      <w:pPr>
        <w:spacing w:before="0" w:after="120" w:line="360" w:lineRule="auto"/>
        <w:ind w:left="0" w:firstLine="0"/>
        <w:jc w:val="center"/>
        <w:rPr>
          <w:rFonts w:ascii="Trebuchet MS" w:hAnsi="Trebuchet MS"/>
          <w:b/>
        </w:rPr>
      </w:pPr>
    </w:p>
    <w:p w14:paraId="70470A80" w14:textId="10003C97" w:rsidR="006A03AD" w:rsidRPr="00770934" w:rsidRDefault="00063993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 xml:space="preserve">O IES Ribeira do Louro fai pública a presente convocatoria provisional de axudas para a Mobilidade de </w:t>
      </w:r>
      <w:r w:rsidR="008C2F4A" w:rsidRPr="00770934">
        <w:rPr>
          <w:rFonts w:asciiTheme="minorHAnsi" w:hAnsiTheme="minorHAnsi" w:cstheme="minorHAnsi"/>
        </w:rPr>
        <w:t xml:space="preserve">Persoal </w:t>
      </w:r>
      <w:r w:rsidR="004A3A79" w:rsidRPr="00770934">
        <w:rPr>
          <w:rFonts w:asciiTheme="minorHAnsi" w:hAnsiTheme="minorHAnsi" w:cstheme="minorHAnsi"/>
        </w:rPr>
        <w:t xml:space="preserve">a Bután, que asignan a </w:t>
      </w:r>
      <w:r w:rsidR="008C2F4A" w:rsidRPr="00770934">
        <w:rPr>
          <w:rFonts w:asciiTheme="minorHAnsi" w:hAnsiTheme="minorHAnsi" w:cstheme="minorHAnsi"/>
          <w:b/>
          <w:bCs/>
          <w:i/>
        </w:rPr>
        <w:t>Persoal externo experto</w:t>
      </w:r>
      <w:r w:rsidR="008C2F4A" w:rsidRPr="00770934">
        <w:rPr>
          <w:rFonts w:asciiTheme="minorHAnsi" w:hAnsiTheme="minorHAnsi" w:cstheme="minorHAnsi"/>
        </w:rPr>
        <w:t xml:space="preserve"> </w:t>
      </w:r>
      <w:r w:rsidRPr="00770934">
        <w:rPr>
          <w:rFonts w:asciiTheme="minorHAnsi" w:hAnsiTheme="minorHAnsi" w:cstheme="minorHAnsi"/>
        </w:rPr>
        <w:t>en</w:t>
      </w:r>
      <w:r w:rsidR="006A03AD" w:rsidRPr="00770934">
        <w:rPr>
          <w:rFonts w:asciiTheme="minorHAnsi" w:hAnsiTheme="minorHAnsi" w:cstheme="minorHAnsi"/>
        </w:rPr>
        <w:t>:</w:t>
      </w:r>
    </w:p>
    <w:p w14:paraId="6D563384" w14:textId="633BAC98" w:rsidR="006A03AD" w:rsidRPr="00770934" w:rsidRDefault="00BE03F5" w:rsidP="00770934">
      <w:pPr>
        <w:pStyle w:val="Prrafodelista"/>
        <w:numPr>
          <w:ilvl w:val="0"/>
          <w:numId w:val="26"/>
        </w:numPr>
        <w:spacing w:after="120" w:line="360" w:lineRule="auto"/>
        <w:rPr>
          <w:rFonts w:cstheme="minorHAnsi"/>
          <w:sz w:val="24"/>
          <w:szCs w:val="24"/>
          <w:lang w:val="gl-ES"/>
        </w:rPr>
      </w:pPr>
      <w:r w:rsidRPr="00770934">
        <w:rPr>
          <w:rFonts w:cstheme="minorHAnsi"/>
          <w:sz w:val="24"/>
          <w:szCs w:val="24"/>
          <w:lang w:val="gl-ES"/>
        </w:rPr>
        <w:t>Deseño e x</w:t>
      </w:r>
      <w:r w:rsidR="006A03AD" w:rsidRPr="00770934">
        <w:rPr>
          <w:rFonts w:cstheme="minorHAnsi"/>
          <w:sz w:val="24"/>
          <w:szCs w:val="24"/>
          <w:lang w:val="gl-ES"/>
        </w:rPr>
        <w:t xml:space="preserve">estión de proxectos de internacionalización e en: 2 prazas. </w:t>
      </w:r>
    </w:p>
    <w:p w14:paraId="51213A95" w14:textId="06868FC2" w:rsidR="006A03AD" w:rsidRPr="00770934" w:rsidRDefault="00BE03F5" w:rsidP="00770934">
      <w:pPr>
        <w:pStyle w:val="Prrafodelista"/>
        <w:numPr>
          <w:ilvl w:val="0"/>
          <w:numId w:val="26"/>
        </w:numPr>
        <w:spacing w:after="120" w:line="360" w:lineRule="auto"/>
        <w:rPr>
          <w:rFonts w:cstheme="minorHAnsi"/>
          <w:sz w:val="24"/>
          <w:szCs w:val="24"/>
          <w:lang w:val="gl-ES"/>
        </w:rPr>
      </w:pPr>
      <w:r w:rsidRPr="00770934">
        <w:rPr>
          <w:rFonts w:cstheme="minorHAnsi"/>
          <w:sz w:val="24"/>
          <w:szCs w:val="24"/>
          <w:lang w:val="gl-ES"/>
        </w:rPr>
        <w:t>Coordinación, x</w:t>
      </w:r>
      <w:r w:rsidR="006A03AD" w:rsidRPr="00770934">
        <w:rPr>
          <w:rFonts w:cstheme="minorHAnsi"/>
          <w:sz w:val="24"/>
          <w:szCs w:val="24"/>
          <w:lang w:val="gl-ES"/>
        </w:rPr>
        <w:t>estión e supervisión de centros educativos impartindo formación profesional de nivel terciario</w:t>
      </w:r>
      <w:r w:rsidRPr="00770934">
        <w:rPr>
          <w:rFonts w:cstheme="minorHAnsi"/>
          <w:sz w:val="24"/>
          <w:szCs w:val="24"/>
          <w:lang w:val="gl-ES"/>
        </w:rPr>
        <w:t xml:space="preserve">: 1 praza. </w:t>
      </w:r>
      <w:r w:rsidR="006A03AD" w:rsidRPr="00770934">
        <w:rPr>
          <w:rFonts w:cstheme="minorHAnsi"/>
          <w:sz w:val="24"/>
          <w:szCs w:val="24"/>
          <w:lang w:val="gl-ES"/>
        </w:rPr>
        <w:t xml:space="preserve"> </w:t>
      </w:r>
    </w:p>
    <w:p w14:paraId="01AB9035" w14:textId="3035B5A8" w:rsidR="00063993" w:rsidRPr="00770934" w:rsidRDefault="00063993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 xml:space="preserve"> Estas mobilidades </w:t>
      </w:r>
      <w:r w:rsidR="00BE03F5" w:rsidRPr="00770934">
        <w:rPr>
          <w:rFonts w:asciiTheme="minorHAnsi" w:hAnsiTheme="minorHAnsi" w:cstheme="minorHAnsi"/>
        </w:rPr>
        <w:t>estarán financiadas</w:t>
      </w:r>
      <w:r w:rsidR="004A3A79" w:rsidRPr="00770934">
        <w:rPr>
          <w:rFonts w:asciiTheme="minorHAnsi" w:hAnsiTheme="minorHAnsi" w:cstheme="minorHAnsi"/>
        </w:rPr>
        <w:t xml:space="preserve"> co orzamento do programa</w:t>
      </w:r>
      <w:r w:rsidR="00BE03F5" w:rsidRPr="00770934">
        <w:rPr>
          <w:rFonts w:asciiTheme="minorHAnsi" w:hAnsiTheme="minorHAnsi" w:cstheme="minorHAnsi"/>
        </w:rPr>
        <w:t xml:space="preserve"> </w:t>
      </w:r>
      <w:r w:rsidR="004A3A79" w:rsidRPr="00770934">
        <w:rPr>
          <w:rFonts w:asciiTheme="minorHAnsi" w:hAnsiTheme="minorHAnsi" w:cstheme="minorHAnsi"/>
          <w:b/>
          <w:bCs/>
          <w:i/>
        </w:rPr>
        <w:t xml:space="preserve">2023-1-ES01-KA171-HED-000149489, aprobado dentro do marco do </w:t>
      </w:r>
      <w:r w:rsidR="00BE03F5" w:rsidRPr="00770934">
        <w:rPr>
          <w:rFonts w:asciiTheme="minorHAnsi" w:hAnsiTheme="minorHAnsi" w:cstheme="minorHAnsi"/>
        </w:rPr>
        <w:t xml:space="preserve">Programa Erasmus+, na medida de </w:t>
      </w:r>
      <w:r w:rsidR="00BE03F5" w:rsidRPr="00770934">
        <w:rPr>
          <w:rFonts w:asciiTheme="minorHAnsi" w:hAnsiTheme="minorHAnsi" w:cstheme="minorHAnsi"/>
          <w:i/>
          <w:iCs/>
        </w:rPr>
        <w:t xml:space="preserve">Mobilidade para </w:t>
      </w:r>
      <w:r w:rsidR="004A3A79" w:rsidRPr="00770934">
        <w:rPr>
          <w:rFonts w:asciiTheme="minorHAnsi" w:hAnsiTheme="minorHAnsi" w:cstheme="minorHAnsi"/>
          <w:i/>
          <w:iCs/>
        </w:rPr>
        <w:t>países</w:t>
      </w:r>
      <w:r w:rsidR="00BE03F5" w:rsidRPr="00770934">
        <w:rPr>
          <w:rFonts w:asciiTheme="minorHAnsi" w:hAnsiTheme="minorHAnsi" w:cstheme="minorHAnsi"/>
          <w:i/>
          <w:iCs/>
        </w:rPr>
        <w:t xml:space="preserve"> non-asociados KA-17</w:t>
      </w:r>
      <w:r w:rsidR="004A3A79" w:rsidRPr="00770934">
        <w:rPr>
          <w:rFonts w:asciiTheme="minorHAnsi" w:hAnsiTheme="minorHAnsi" w:cstheme="minorHAnsi"/>
          <w:i/>
          <w:iCs/>
        </w:rPr>
        <w:t>1</w:t>
      </w:r>
      <w:r w:rsidR="00BE03F5" w:rsidRPr="00770934">
        <w:rPr>
          <w:rFonts w:asciiTheme="minorHAnsi" w:hAnsiTheme="minorHAnsi" w:cstheme="minorHAnsi"/>
        </w:rPr>
        <w:t xml:space="preserve">, </w:t>
      </w:r>
      <w:r w:rsidR="004A3A79" w:rsidRPr="00770934">
        <w:rPr>
          <w:rFonts w:asciiTheme="minorHAnsi" w:hAnsiTheme="minorHAnsi" w:cstheme="minorHAnsi"/>
        </w:rPr>
        <w:t xml:space="preserve">para </w:t>
      </w:r>
      <w:r w:rsidR="00BE03F5" w:rsidRPr="00770934">
        <w:rPr>
          <w:rFonts w:asciiTheme="minorHAnsi" w:hAnsiTheme="minorHAnsi" w:cstheme="minorHAnsi"/>
          <w:b/>
          <w:bCs/>
          <w:i/>
        </w:rPr>
        <w:t>Persoal externo experto</w:t>
      </w:r>
      <w:r w:rsidR="004A3A79" w:rsidRPr="00770934">
        <w:rPr>
          <w:rFonts w:asciiTheme="minorHAnsi" w:hAnsiTheme="minorHAnsi" w:cstheme="minorHAnsi"/>
          <w:b/>
          <w:bCs/>
          <w:i/>
        </w:rPr>
        <w:t xml:space="preserve">, </w:t>
      </w:r>
      <w:r w:rsidR="004A3A79" w:rsidRPr="00770934">
        <w:rPr>
          <w:rFonts w:asciiTheme="minorHAnsi" w:hAnsiTheme="minorHAnsi" w:cstheme="minorHAnsi"/>
          <w:b/>
          <w:bCs/>
          <w:iCs/>
        </w:rPr>
        <w:t xml:space="preserve"> que se xestionan a </w:t>
      </w:r>
      <w:r w:rsidRPr="00770934">
        <w:rPr>
          <w:rFonts w:asciiTheme="minorHAnsi" w:hAnsiTheme="minorHAnsi" w:cstheme="minorHAnsi"/>
        </w:rPr>
        <w:t xml:space="preserve">través do </w:t>
      </w:r>
      <w:r w:rsidRPr="00770934">
        <w:rPr>
          <w:rFonts w:asciiTheme="minorHAnsi" w:hAnsiTheme="minorHAnsi" w:cstheme="minorHAnsi"/>
          <w:i/>
          <w:iCs/>
        </w:rPr>
        <w:t xml:space="preserve">Servizo Español para a Internacionalización da Educación </w:t>
      </w:r>
      <w:r w:rsidRPr="00770934">
        <w:rPr>
          <w:rFonts w:asciiTheme="minorHAnsi" w:hAnsiTheme="minorHAnsi" w:cstheme="minorHAnsi"/>
        </w:rPr>
        <w:t>(SEPIE).</w:t>
      </w:r>
    </w:p>
    <w:p w14:paraId="2BE1398C" w14:textId="5B90D28C" w:rsidR="0077298C" w:rsidRPr="00770934" w:rsidRDefault="0077298C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 xml:space="preserve">O persoal seleccionado recibirá unha axuda económica para sufragar os custos de manutención durante o período de mobilidade, así como </w:t>
      </w:r>
      <w:r w:rsidR="00EA3046" w:rsidRPr="00770934">
        <w:rPr>
          <w:rFonts w:asciiTheme="minorHAnsi" w:hAnsiTheme="minorHAnsi" w:cstheme="minorHAnsi"/>
        </w:rPr>
        <w:t>outra</w:t>
      </w:r>
      <w:r w:rsidRPr="00770934">
        <w:rPr>
          <w:rFonts w:asciiTheme="minorHAnsi" w:hAnsiTheme="minorHAnsi" w:cstheme="minorHAnsi"/>
        </w:rPr>
        <w:t xml:space="preserve"> axuda económica para sufragar os custos de viaxe</w:t>
      </w:r>
      <w:r w:rsidR="008C2F4A" w:rsidRPr="00770934">
        <w:rPr>
          <w:rFonts w:asciiTheme="minorHAnsi" w:hAnsiTheme="minorHAnsi" w:cstheme="minorHAnsi"/>
        </w:rPr>
        <w:t xml:space="preserve"> e desprazamentos</w:t>
      </w:r>
      <w:r w:rsidRPr="00770934">
        <w:rPr>
          <w:rFonts w:asciiTheme="minorHAnsi" w:hAnsiTheme="minorHAnsi" w:cstheme="minorHAnsi"/>
        </w:rPr>
        <w:t xml:space="preserve">, segundo </w:t>
      </w:r>
      <w:r w:rsidR="008C2F4A" w:rsidRPr="00770934">
        <w:rPr>
          <w:rFonts w:asciiTheme="minorHAnsi" w:hAnsiTheme="minorHAnsi" w:cstheme="minorHAnsi"/>
        </w:rPr>
        <w:t>o que</w:t>
      </w:r>
      <w:r w:rsidRPr="00770934">
        <w:rPr>
          <w:rFonts w:asciiTheme="minorHAnsi" w:hAnsiTheme="minorHAnsi" w:cstheme="minorHAnsi"/>
        </w:rPr>
        <w:t xml:space="preserve"> a continuación</w:t>
      </w:r>
      <w:r w:rsidR="008C2F4A" w:rsidRPr="00770934">
        <w:rPr>
          <w:rFonts w:asciiTheme="minorHAnsi" w:hAnsiTheme="minorHAnsi" w:cstheme="minorHAnsi"/>
        </w:rPr>
        <w:t xml:space="preserve"> se especifica</w:t>
      </w:r>
      <w:r w:rsidRPr="00770934">
        <w:rPr>
          <w:rFonts w:asciiTheme="minorHAnsi" w:hAnsiTheme="minorHAnsi" w:cstheme="minorHAnsi"/>
        </w:rPr>
        <w:t>:</w:t>
      </w:r>
      <w:r w:rsidR="008144E6" w:rsidRPr="00770934">
        <w:rPr>
          <w:rFonts w:asciiTheme="minorHAnsi" w:hAnsiTheme="minorHAnsi" w:cstheme="minorHAnsi"/>
        </w:rPr>
        <w:t xml:space="preserve"> </w:t>
      </w:r>
    </w:p>
    <w:p w14:paraId="3C647A41" w14:textId="77777777" w:rsidR="004F01DF" w:rsidRPr="00770934" w:rsidRDefault="0077298C" w:rsidP="00770934">
      <w:pPr>
        <w:pStyle w:val="Prrafodelista"/>
        <w:numPr>
          <w:ilvl w:val="0"/>
          <w:numId w:val="16"/>
        </w:numPr>
        <w:spacing w:after="120" w:line="360" w:lineRule="auto"/>
        <w:rPr>
          <w:rFonts w:cstheme="minorHAnsi"/>
          <w:sz w:val="24"/>
          <w:szCs w:val="24"/>
          <w:lang w:val="gl-ES"/>
        </w:rPr>
      </w:pPr>
      <w:r w:rsidRPr="00770934">
        <w:rPr>
          <w:rFonts w:cstheme="minorHAnsi"/>
          <w:sz w:val="24"/>
          <w:szCs w:val="24"/>
          <w:lang w:val="gl-ES"/>
        </w:rPr>
        <w:t>Gastos de aloxamento e manutención: 1</w:t>
      </w:r>
      <w:r w:rsidR="0024016E" w:rsidRPr="00770934">
        <w:rPr>
          <w:rFonts w:cstheme="minorHAnsi"/>
          <w:sz w:val="24"/>
          <w:szCs w:val="24"/>
          <w:lang w:val="gl-ES"/>
        </w:rPr>
        <w:t>8</w:t>
      </w:r>
      <w:r w:rsidR="004F00D9" w:rsidRPr="00770934">
        <w:rPr>
          <w:rFonts w:cstheme="minorHAnsi"/>
          <w:sz w:val="24"/>
          <w:szCs w:val="24"/>
          <w:lang w:val="gl-ES"/>
        </w:rPr>
        <w:t xml:space="preserve">0€ </w:t>
      </w:r>
      <w:r w:rsidRPr="00770934">
        <w:rPr>
          <w:rFonts w:cstheme="minorHAnsi"/>
          <w:sz w:val="24"/>
          <w:szCs w:val="24"/>
          <w:lang w:val="gl-ES"/>
        </w:rPr>
        <w:t xml:space="preserve">diarios. </w:t>
      </w:r>
    </w:p>
    <w:p w14:paraId="75B2DF8F" w14:textId="12997281" w:rsidR="00DB2BA0" w:rsidRPr="00770934" w:rsidRDefault="0077298C" w:rsidP="00770934">
      <w:pPr>
        <w:pStyle w:val="Prrafodelista"/>
        <w:numPr>
          <w:ilvl w:val="0"/>
          <w:numId w:val="16"/>
        </w:numPr>
        <w:spacing w:after="120" w:line="360" w:lineRule="auto"/>
        <w:rPr>
          <w:rFonts w:cstheme="minorHAnsi"/>
          <w:sz w:val="24"/>
          <w:szCs w:val="24"/>
          <w:lang w:val="gl-ES"/>
        </w:rPr>
      </w:pPr>
      <w:r w:rsidRPr="00770934">
        <w:rPr>
          <w:rFonts w:cstheme="minorHAnsi"/>
          <w:sz w:val="24"/>
          <w:szCs w:val="24"/>
          <w:lang w:val="gl-ES"/>
        </w:rPr>
        <w:t xml:space="preserve">Gastos de </w:t>
      </w:r>
      <w:r w:rsidR="008C2F4A" w:rsidRPr="00770934">
        <w:rPr>
          <w:rFonts w:cstheme="minorHAnsi"/>
          <w:sz w:val="24"/>
          <w:szCs w:val="24"/>
          <w:lang w:val="gl-ES"/>
        </w:rPr>
        <w:t xml:space="preserve">viaxe e </w:t>
      </w:r>
      <w:r w:rsidRPr="00770934">
        <w:rPr>
          <w:rFonts w:cstheme="minorHAnsi"/>
          <w:sz w:val="24"/>
          <w:szCs w:val="24"/>
          <w:lang w:val="gl-ES"/>
        </w:rPr>
        <w:t>desprazamento</w:t>
      </w:r>
      <w:r w:rsidR="008C2F4A" w:rsidRPr="00770934">
        <w:rPr>
          <w:rFonts w:cstheme="minorHAnsi"/>
          <w:sz w:val="24"/>
          <w:szCs w:val="24"/>
          <w:lang w:val="gl-ES"/>
        </w:rPr>
        <w:t>s</w:t>
      </w:r>
      <w:r w:rsidRPr="00770934">
        <w:rPr>
          <w:rFonts w:cstheme="minorHAnsi"/>
          <w:sz w:val="24"/>
          <w:szCs w:val="24"/>
          <w:lang w:val="gl-ES"/>
        </w:rPr>
        <w:t xml:space="preserve">: </w:t>
      </w:r>
      <w:r w:rsidR="003E6CFC" w:rsidRPr="00770934">
        <w:rPr>
          <w:rFonts w:cstheme="minorHAnsi"/>
          <w:sz w:val="24"/>
          <w:szCs w:val="24"/>
          <w:lang w:val="gl-ES"/>
        </w:rPr>
        <w:t>1</w:t>
      </w:r>
      <w:r w:rsidR="00770934">
        <w:rPr>
          <w:rFonts w:cstheme="minorHAnsi"/>
          <w:sz w:val="24"/>
          <w:szCs w:val="24"/>
          <w:lang w:val="gl-ES"/>
        </w:rPr>
        <w:t>.</w:t>
      </w:r>
      <w:r w:rsidR="003E6CFC" w:rsidRPr="00770934">
        <w:rPr>
          <w:rFonts w:cstheme="minorHAnsi"/>
          <w:sz w:val="24"/>
          <w:szCs w:val="24"/>
          <w:lang w:val="gl-ES"/>
        </w:rPr>
        <w:t xml:space="preserve">500€ </w:t>
      </w:r>
    </w:p>
    <w:p w14:paraId="6A3769E2" w14:textId="77777777" w:rsidR="007247EF" w:rsidRPr="00770934" w:rsidRDefault="009D03E2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>Pr</w:t>
      </w:r>
      <w:r w:rsidR="007247EF" w:rsidRPr="00770934">
        <w:rPr>
          <w:rFonts w:asciiTheme="minorHAnsi" w:hAnsiTheme="minorHAnsi" w:cstheme="minorHAnsi"/>
        </w:rPr>
        <w:t>eviamente á realización das bolsas deber</w:t>
      </w:r>
      <w:r w:rsidR="0016531A" w:rsidRPr="00770934">
        <w:rPr>
          <w:rFonts w:asciiTheme="minorHAnsi" w:hAnsiTheme="minorHAnsi" w:cstheme="minorHAnsi"/>
        </w:rPr>
        <w:t xml:space="preserve">á estar tramitada toda a </w:t>
      </w:r>
      <w:r w:rsidRPr="00770934">
        <w:rPr>
          <w:rFonts w:asciiTheme="minorHAnsi" w:hAnsiTheme="minorHAnsi" w:cstheme="minorHAnsi"/>
        </w:rPr>
        <w:t>documentación</w:t>
      </w:r>
      <w:r w:rsidR="007247EF" w:rsidRPr="00770934">
        <w:rPr>
          <w:rFonts w:asciiTheme="minorHAnsi" w:hAnsiTheme="minorHAnsi" w:cstheme="minorHAnsi"/>
        </w:rPr>
        <w:t xml:space="preserve"> pertinente.</w:t>
      </w:r>
    </w:p>
    <w:p w14:paraId="1056CFD8" w14:textId="4AB4C142" w:rsidR="007247EF" w:rsidRPr="00770934" w:rsidRDefault="009D03E2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>Esta convocatoria realízase de forma aberta</w:t>
      </w:r>
      <w:r w:rsidR="008C2F4A" w:rsidRPr="00770934">
        <w:rPr>
          <w:rFonts w:asciiTheme="minorHAnsi" w:hAnsiTheme="minorHAnsi" w:cstheme="minorHAnsi"/>
        </w:rPr>
        <w:t xml:space="preserve">. </w:t>
      </w:r>
      <w:r w:rsidR="007247EF" w:rsidRPr="00770934">
        <w:rPr>
          <w:rFonts w:asciiTheme="minorHAnsi" w:hAnsiTheme="minorHAnsi" w:cstheme="minorHAnsi"/>
        </w:rPr>
        <w:t>No caso de que haxa máis solicitudes que bolsas, as bolsas serán asignadas en base aos</w:t>
      </w:r>
      <w:r w:rsidR="00EA3046" w:rsidRPr="00770934">
        <w:rPr>
          <w:rFonts w:asciiTheme="minorHAnsi" w:hAnsiTheme="minorHAnsi" w:cstheme="minorHAnsi"/>
        </w:rPr>
        <w:t xml:space="preserve"> criterios recollidos na solicitude do proxecto, que inclúe os seguintes</w:t>
      </w:r>
      <w:r w:rsidR="007247EF" w:rsidRPr="00770934">
        <w:rPr>
          <w:rFonts w:asciiTheme="minorHAnsi" w:hAnsiTheme="minorHAnsi" w:cstheme="minorHAnsi"/>
        </w:rPr>
        <w:t>:</w:t>
      </w:r>
    </w:p>
    <w:p w14:paraId="6D70599F" w14:textId="77777777" w:rsidR="003D62A0" w:rsidRPr="00770934" w:rsidRDefault="003D62A0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  <w:b/>
          <w:bCs/>
          <w:i/>
        </w:rPr>
      </w:pPr>
      <w:r w:rsidRPr="00770934">
        <w:rPr>
          <w:rFonts w:asciiTheme="minorHAnsi" w:hAnsiTheme="minorHAnsi" w:cstheme="minorHAnsi"/>
          <w:b/>
          <w:bCs/>
          <w:i/>
        </w:rPr>
        <w:t>Criterios de selección de persoal</w:t>
      </w:r>
      <w:r w:rsidR="00C61C04" w:rsidRPr="00770934">
        <w:rPr>
          <w:rFonts w:asciiTheme="minorHAnsi" w:hAnsiTheme="minorHAnsi" w:cstheme="minorHAnsi"/>
          <w:b/>
          <w:bCs/>
          <w:i/>
        </w:rPr>
        <w:t>:</w:t>
      </w:r>
    </w:p>
    <w:p w14:paraId="0A2B25E5" w14:textId="640359CF" w:rsidR="00651B19" w:rsidRPr="00770934" w:rsidRDefault="008C27E5" w:rsidP="00770934">
      <w:pPr>
        <w:pStyle w:val="Sangradetextonormal"/>
        <w:widowControl/>
        <w:numPr>
          <w:ilvl w:val="0"/>
          <w:numId w:val="17"/>
        </w:numPr>
        <w:tabs>
          <w:tab w:val="clear" w:pos="851"/>
        </w:tabs>
        <w:autoSpaceDE/>
        <w:autoSpaceDN/>
        <w:adjustRightInd/>
        <w:spacing w:before="0" w:line="360" w:lineRule="auto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>Adecuación dos coñecementos e capacidades do solicitante ó solicitado polo centro de recepción</w:t>
      </w:r>
      <w:r w:rsidR="00C7568F" w:rsidRPr="00770934">
        <w:rPr>
          <w:rFonts w:asciiTheme="minorHAnsi" w:hAnsiTheme="minorHAnsi" w:cstheme="minorHAnsi"/>
        </w:rPr>
        <w:t xml:space="preserve">: ata 40 puntos. </w:t>
      </w:r>
    </w:p>
    <w:p w14:paraId="345982DB" w14:textId="27A99F97" w:rsidR="00651B19" w:rsidRPr="00770934" w:rsidRDefault="00651B19" w:rsidP="00770934">
      <w:pPr>
        <w:pStyle w:val="Sangradetextonormal"/>
        <w:widowControl/>
        <w:numPr>
          <w:ilvl w:val="0"/>
          <w:numId w:val="17"/>
        </w:numPr>
        <w:tabs>
          <w:tab w:val="clear" w:pos="851"/>
        </w:tabs>
        <w:autoSpaceDE/>
        <w:autoSpaceDN/>
        <w:adjustRightInd/>
        <w:spacing w:before="0" w:line="360" w:lineRule="auto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>Coñecemento da lingua de traballo da mobilidade</w:t>
      </w:r>
      <w:r w:rsidR="008C27E5" w:rsidRPr="00770934">
        <w:rPr>
          <w:rFonts w:asciiTheme="minorHAnsi" w:hAnsiTheme="minorHAnsi" w:cstheme="minorHAnsi"/>
        </w:rPr>
        <w:t>, que é o inglés</w:t>
      </w:r>
      <w:r w:rsidRPr="00770934">
        <w:rPr>
          <w:rFonts w:asciiTheme="minorHAnsi" w:hAnsiTheme="minorHAnsi" w:cstheme="minorHAnsi"/>
        </w:rPr>
        <w:t xml:space="preserve"> (mínimo A2): ata 20 puntos</w:t>
      </w:r>
    </w:p>
    <w:p w14:paraId="68FDDC08" w14:textId="77777777" w:rsidR="00651B19" w:rsidRPr="00770934" w:rsidRDefault="00651B19" w:rsidP="00770934">
      <w:pPr>
        <w:pStyle w:val="Sangradetextonormal"/>
        <w:widowControl/>
        <w:numPr>
          <w:ilvl w:val="0"/>
          <w:numId w:val="17"/>
        </w:numPr>
        <w:tabs>
          <w:tab w:val="clear" w:pos="851"/>
        </w:tabs>
        <w:autoSpaceDE/>
        <w:autoSpaceDN/>
        <w:adjustRightInd/>
        <w:spacing w:before="0" w:line="360" w:lineRule="auto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 xml:space="preserve">Experiencia en proxectos de mobilidade internacional: ata 10 puntos </w:t>
      </w:r>
    </w:p>
    <w:p w14:paraId="6DEEFBE4" w14:textId="5E32EA96" w:rsidR="00651B19" w:rsidRPr="00770934" w:rsidRDefault="00651B19" w:rsidP="00770934">
      <w:pPr>
        <w:pStyle w:val="Sangradetextonormal"/>
        <w:widowControl/>
        <w:numPr>
          <w:ilvl w:val="0"/>
          <w:numId w:val="17"/>
        </w:numPr>
        <w:tabs>
          <w:tab w:val="clear" w:pos="851"/>
        </w:tabs>
        <w:autoSpaceDE/>
        <w:autoSpaceDN/>
        <w:adjustRightInd/>
        <w:spacing w:before="0" w:line="360" w:lineRule="auto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lastRenderedPageBreak/>
        <w:t xml:space="preserve">Experiencia no desenvolvemento de proxectos educativos </w:t>
      </w:r>
      <w:r w:rsidR="008C27E5" w:rsidRPr="00770934">
        <w:rPr>
          <w:rFonts w:asciiTheme="minorHAnsi" w:hAnsiTheme="minorHAnsi" w:cstheme="minorHAnsi"/>
        </w:rPr>
        <w:t>internacionais</w:t>
      </w:r>
      <w:r w:rsidRPr="00770934">
        <w:rPr>
          <w:rFonts w:asciiTheme="minorHAnsi" w:hAnsiTheme="minorHAnsi" w:cstheme="minorHAnsi"/>
        </w:rPr>
        <w:t xml:space="preserve">: ata 10 puntos. </w:t>
      </w:r>
    </w:p>
    <w:p w14:paraId="321F77D9" w14:textId="77777777" w:rsidR="00651B19" w:rsidRPr="00770934" w:rsidRDefault="00651B19" w:rsidP="00770934">
      <w:pPr>
        <w:pStyle w:val="Sangradetextonormal"/>
        <w:widowControl/>
        <w:numPr>
          <w:ilvl w:val="0"/>
          <w:numId w:val="17"/>
        </w:numPr>
        <w:tabs>
          <w:tab w:val="clear" w:pos="851"/>
        </w:tabs>
        <w:autoSpaceDE/>
        <w:autoSpaceDN/>
        <w:adjustRightInd/>
        <w:spacing w:before="0" w:line="360" w:lineRule="auto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>En caso de beneficiario con algunha discapacidade: ata 10 puntos.</w:t>
      </w:r>
    </w:p>
    <w:p w14:paraId="7C459147" w14:textId="77777777" w:rsidR="0021323B" w:rsidRPr="00770934" w:rsidRDefault="0021323B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  <w:b/>
          <w:bCs/>
          <w:i/>
        </w:rPr>
      </w:pPr>
    </w:p>
    <w:p w14:paraId="13E33BA5" w14:textId="5CBBA198" w:rsidR="007247EF" w:rsidRPr="008C1CAC" w:rsidRDefault="007247EF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 xml:space="preserve">O persoal interesado en levar a cabo </w:t>
      </w:r>
      <w:r w:rsidR="00D2387A" w:rsidRPr="00770934">
        <w:rPr>
          <w:rFonts w:asciiTheme="minorHAnsi" w:hAnsiTheme="minorHAnsi" w:cstheme="minorHAnsi"/>
        </w:rPr>
        <w:t>algunha</w:t>
      </w:r>
      <w:r w:rsidRPr="00770934">
        <w:rPr>
          <w:rFonts w:asciiTheme="minorHAnsi" w:hAnsiTheme="minorHAnsi" w:cstheme="minorHAnsi"/>
        </w:rPr>
        <w:t xml:space="preserve"> bolsa de mobilidade desta convoc</w:t>
      </w:r>
      <w:r w:rsidR="003D62A0" w:rsidRPr="00770934">
        <w:rPr>
          <w:rFonts w:asciiTheme="minorHAnsi" w:hAnsiTheme="minorHAnsi" w:cstheme="minorHAnsi"/>
        </w:rPr>
        <w:t xml:space="preserve">atoria, deberá enviar o anexo correspondente </w:t>
      </w:r>
      <w:r w:rsidRPr="00770934">
        <w:rPr>
          <w:rFonts w:asciiTheme="minorHAnsi" w:hAnsiTheme="minorHAnsi" w:cstheme="minorHAnsi"/>
        </w:rPr>
        <w:t xml:space="preserve">cuberto ao </w:t>
      </w:r>
      <w:proofErr w:type="spellStart"/>
      <w:r w:rsidRPr="00770934">
        <w:rPr>
          <w:rFonts w:asciiTheme="minorHAnsi" w:hAnsiTheme="minorHAnsi" w:cstheme="minorHAnsi"/>
        </w:rPr>
        <w:t>email</w:t>
      </w:r>
      <w:proofErr w:type="spellEnd"/>
      <w:r w:rsidRPr="00770934">
        <w:rPr>
          <w:rFonts w:asciiTheme="minorHAnsi" w:hAnsiTheme="minorHAnsi" w:cstheme="minorHAnsi"/>
        </w:rPr>
        <w:t xml:space="preserve">: </w:t>
      </w:r>
      <w:hyperlink r:id="rId8" w:history="1">
        <w:r w:rsidR="00AF3AAE" w:rsidRPr="00770934">
          <w:rPr>
            <w:rStyle w:val="Hipervnculo"/>
            <w:rFonts w:asciiTheme="minorHAnsi" w:hAnsiTheme="minorHAnsi" w:cstheme="minorHAnsi"/>
          </w:rPr>
          <w:t>international@ribeira.org</w:t>
        </w:r>
      </w:hyperlink>
      <w:r w:rsidR="00AF3AAE" w:rsidRPr="00770934">
        <w:rPr>
          <w:rFonts w:asciiTheme="minorHAnsi" w:hAnsiTheme="minorHAnsi" w:cstheme="minorHAnsi"/>
        </w:rPr>
        <w:t xml:space="preserve"> non </w:t>
      </w:r>
      <w:r w:rsidR="00AF3AAE" w:rsidRPr="008C1CAC">
        <w:rPr>
          <w:rFonts w:asciiTheme="minorHAnsi" w:hAnsiTheme="minorHAnsi" w:cstheme="minorHAnsi"/>
        </w:rPr>
        <w:t xml:space="preserve">mais tarde </w:t>
      </w:r>
      <w:r w:rsidRPr="008C1CAC">
        <w:rPr>
          <w:rFonts w:asciiTheme="minorHAnsi" w:hAnsiTheme="minorHAnsi" w:cstheme="minorHAnsi"/>
        </w:rPr>
        <w:t xml:space="preserve">do </w:t>
      </w:r>
      <w:r w:rsidR="008C1CAC" w:rsidRPr="008C1CAC">
        <w:rPr>
          <w:rFonts w:asciiTheme="minorHAnsi" w:hAnsiTheme="minorHAnsi" w:cstheme="minorHAnsi"/>
        </w:rPr>
        <w:t>15 de febreiro</w:t>
      </w:r>
      <w:r w:rsidR="00EF29F4" w:rsidRPr="008C1CAC">
        <w:rPr>
          <w:rFonts w:asciiTheme="minorHAnsi" w:hAnsiTheme="minorHAnsi" w:cstheme="minorHAnsi"/>
        </w:rPr>
        <w:t xml:space="preserve"> de 202</w:t>
      </w:r>
      <w:r w:rsidR="00342633" w:rsidRPr="008C1CAC">
        <w:rPr>
          <w:rFonts w:asciiTheme="minorHAnsi" w:hAnsiTheme="minorHAnsi" w:cstheme="minorHAnsi"/>
        </w:rPr>
        <w:t>4</w:t>
      </w:r>
      <w:r w:rsidRPr="008C1CAC">
        <w:rPr>
          <w:rFonts w:asciiTheme="minorHAnsi" w:hAnsiTheme="minorHAnsi" w:cstheme="minorHAnsi"/>
        </w:rPr>
        <w:t xml:space="preserve">. </w:t>
      </w:r>
      <w:r w:rsidR="00846538" w:rsidRPr="008C1CAC">
        <w:rPr>
          <w:rFonts w:asciiTheme="minorHAnsi" w:hAnsiTheme="minorHAnsi" w:cstheme="minorHAnsi"/>
        </w:rPr>
        <w:t xml:space="preserve"> </w:t>
      </w:r>
    </w:p>
    <w:p w14:paraId="0F73DD52" w14:textId="77777777" w:rsidR="00846538" w:rsidRPr="008C1CAC" w:rsidRDefault="00846538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</w:p>
    <w:p w14:paraId="6AFE44FD" w14:textId="6F993A68" w:rsidR="00846538" w:rsidRPr="008C1CAC" w:rsidRDefault="00846538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8C1CAC">
        <w:rPr>
          <w:rFonts w:asciiTheme="minorHAnsi" w:hAnsiTheme="minorHAnsi" w:cstheme="minorHAnsi"/>
        </w:rPr>
        <w:t>As solicitudes serán avaliadas po</w:t>
      </w:r>
      <w:r w:rsidR="00C7568F" w:rsidRPr="008C1CAC">
        <w:rPr>
          <w:rFonts w:asciiTheme="minorHAnsi" w:hAnsiTheme="minorHAnsi" w:cstheme="minorHAnsi"/>
        </w:rPr>
        <w:t>r</w:t>
      </w:r>
      <w:r w:rsidRPr="008C1CAC">
        <w:rPr>
          <w:rFonts w:asciiTheme="minorHAnsi" w:hAnsiTheme="minorHAnsi" w:cstheme="minorHAnsi"/>
        </w:rPr>
        <w:t xml:space="preserve"> un comité de selección que será constituído segundo proposta do equipo directivo do centro. </w:t>
      </w:r>
    </w:p>
    <w:p w14:paraId="3360F382" w14:textId="77777777" w:rsidR="00C7568F" w:rsidRPr="008C1CAC" w:rsidRDefault="00C7568F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</w:p>
    <w:p w14:paraId="37A99293" w14:textId="7C51260F" w:rsidR="007247EF" w:rsidRPr="00770934" w:rsidRDefault="008F7880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8C1CAC">
        <w:rPr>
          <w:rFonts w:asciiTheme="minorHAnsi" w:hAnsiTheme="minorHAnsi" w:cstheme="minorHAnsi"/>
        </w:rPr>
        <w:t>No Porriño,</w:t>
      </w:r>
      <w:r w:rsidR="007247EF" w:rsidRPr="008C1CAC">
        <w:rPr>
          <w:rFonts w:asciiTheme="minorHAnsi" w:hAnsiTheme="minorHAnsi" w:cstheme="minorHAnsi"/>
        </w:rPr>
        <w:t xml:space="preserve"> </w:t>
      </w:r>
      <w:r w:rsidR="008C1CAC" w:rsidRPr="008C1CAC">
        <w:rPr>
          <w:rFonts w:asciiTheme="minorHAnsi" w:hAnsiTheme="minorHAnsi" w:cstheme="minorHAnsi"/>
        </w:rPr>
        <w:t>9 de febreiro</w:t>
      </w:r>
      <w:r w:rsidR="00342633" w:rsidRPr="008C1CAC">
        <w:rPr>
          <w:rFonts w:asciiTheme="minorHAnsi" w:hAnsiTheme="minorHAnsi" w:cstheme="minorHAnsi"/>
        </w:rPr>
        <w:t xml:space="preserve"> de 2024</w:t>
      </w:r>
      <w:r w:rsidR="007B66F8" w:rsidRPr="008C1CAC">
        <w:rPr>
          <w:rFonts w:asciiTheme="minorHAnsi" w:hAnsiTheme="minorHAnsi" w:cstheme="minorHAnsi"/>
        </w:rPr>
        <w:t>.</w:t>
      </w:r>
    </w:p>
    <w:p w14:paraId="7F68E432" w14:textId="77777777" w:rsidR="007247EF" w:rsidRPr="00770934" w:rsidRDefault="007247EF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</w:p>
    <w:p w14:paraId="76074759" w14:textId="77777777" w:rsidR="007247EF" w:rsidRPr="00770934" w:rsidRDefault="007247EF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 xml:space="preserve">A DIRECTORA </w:t>
      </w:r>
    </w:p>
    <w:p w14:paraId="104924D6" w14:textId="77777777" w:rsidR="007247EF" w:rsidRPr="00770934" w:rsidRDefault="007247EF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</w:p>
    <w:p w14:paraId="6116D0D3" w14:textId="77777777" w:rsidR="00496CC1" w:rsidRPr="00770934" w:rsidRDefault="007247EF" w:rsidP="00770934">
      <w:pPr>
        <w:spacing w:before="0" w:after="120" w:line="360" w:lineRule="auto"/>
        <w:ind w:left="0" w:firstLine="0"/>
        <w:rPr>
          <w:rFonts w:asciiTheme="minorHAnsi" w:hAnsiTheme="minorHAnsi" w:cstheme="minorHAnsi"/>
        </w:rPr>
      </w:pPr>
      <w:r w:rsidRPr="00770934">
        <w:rPr>
          <w:rFonts w:asciiTheme="minorHAnsi" w:hAnsiTheme="minorHAnsi" w:cstheme="minorHAnsi"/>
        </w:rPr>
        <w:t>Juana Rosa Muñoz Ibernon</w:t>
      </w:r>
      <w:r w:rsidR="00496CC1" w:rsidRPr="00770934">
        <w:rPr>
          <w:rFonts w:asciiTheme="minorHAnsi" w:hAnsiTheme="minorHAnsi" w:cstheme="minorHAnsi"/>
          <w:b/>
        </w:rPr>
        <w:br w:type="page"/>
      </w:r>
    </w:p>
    <w:p w14:paraId="591D1E16" w14:textId="77777777" w:rsidR="00A13772" w:rsidRPr="00BE03F5" w:rsidRDefault="00A13772" w:rsidP="00770934">
      <w:pPr>
        <w:spacing w:before="0" w:after="120" w:line="360" w:lineRule="auto"/>
        <w:ind w:left="0" w:firstLine="0"/>
        <w:jc w:val="center"/>
        <w:rPr>
          <w:rFonts w:ascii="Trebuchet MS" w:hAnsi="Trebuchet MS"/>
          <w:b/>
          <w:sz w:val="28"/>
          <w:szCs w:val="20"/>
        </w:rPr>
      </w:pPr>
      <w:r w:rsidRPr="00BE03F5">
        <w:rPr>
          <w:rFonts w:ascii="Trebuchet MS" w:hAnsi="Trebuchet MS"/>
          <w:b/>
          <w:sz w:val="28"/>
          <w:szCs w:val="20"/>
        </w:rPr>
        <w:lastRenderedPageBreak/>
        <w:t>ANEXO I – FORMULARIO DE SOLIC</w:t>
      </w:r>
      <w:r w:rsidR="00FD66A7" w:rsidRPr="00BE03F5">
        <w:rPr>
          <w:rFonts w:ascii="Trebuchet MS" w:hAnsi="Trebuchet MS"/>
          <w:b/>
          <w:sz w:val="28"/>
          <w:szCs w:val="20"/>
        </w:rPr>
        <w:t>I</w:t>
      </w:r>
      <w:r w:rsidRPr="00BE03F5">
        <w:rPr>
          <w:rFonts w:ascii="Trebuchet MS" w:hAnsi="Trebuchet MS"/>
          <w:b/>
          <w:sz w:val="28"/>
          <w:szCs w:val="20"/>
        </w:rPr>
        <w:t xml:space="preserve">TUD DE BECA DE MOVILIDAD PARA </w:t>
      </w:r>
      <w:r w:rsidR="00FD66A7" w:rsidRPr="00BE03F5">
        <w:rPr>
          <w:rFonts w:ascii="Trebuchet MS" w:hAnsi="Trebuchet MS"/>
          <w:b/>
          <w:sz w:val="28"/>
          <w:szCs w:val="20"/>
        </w:rPr>
        <w:t>PERSONAL</w:t>
      </w:r>
      <w:r w:rsidRPr="00BE03F5">
        <w:rPr>
          <w:rFonts w:ascii="Trebuchet MS" w:hAnsi="Trebuchet MS"/>
          <w:b/>
          <w:sz w:val="28"/>
          <w:szCs w:val="20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14"/>
        <w:gridCol w:w="4252"/>
        <w:gridCol w:w="1490"/>
      </w:tblGrid>
      <w:tr w:rsidR="00A13772" w:rsidRPr="00BE03F5" w14:paraId="588FAD6A" w14:textId="77777777" w:rsidTr="00BF1CF4">
        <w:trPr>
          <w:trHeight w:val="567"/>
        </w:trPr>
        <w:tc>
          <w:tcPr>
            <w:tcW w:w="2614" w:type="dxa"/>
          </w:tcPr>
          <w:p w14:paraId="3202F417" w14:textId="77777777" w:rsidR="00A13772" w:rsidRPr="00BE03F5" w:rsidRDefault="00341FD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>Nome</w:t>
            </w:r>
            <w:r w:rsidR="00A13772" w:rsidRPr="00BE03F5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5742" w:type="dxa"/>
            <w:gridSpan w:val="2"/>
          </w:tcPr>
          <w:p w14:paraId="365AE854" w14:textId="77777777" w:rsidR="00A13772" w:rsidRPr="00BE03F5" w:rsidRDefault="00A1377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13772" w:rsidRPr="00BE03F5" w14:paraId="2E7E2FC6" w14:textId="77777777" w:rsidTr="00BF1CF4">
        <w:trPr>
          <w:trHeight w:val="567"/>
        </w:trPr>
        <w:tc>
          <w:tcPr>
            <w:tcW w:w="2614" w:type="dxa"/>
          </w:tcPr>
          <w:p w14:paraId="1AFC9F9D" w14:textId="77777777" w:rsidR="00A13772" w:rsidRPr="00BE03F5" w:rsidRDefault="00341FD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>Apelidos</w:t>
            </w:r>
            <w:r w:rsidR="00A13772" w:rsidRPr="00BE03F5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5742" w:type="dxa"/>
            <w:gridSpan w:val="2"/>
          </w:tcPr>
          <w:p w14:paraId="68841749" w14:textId="77777777" w:rsidR="00A13772" w:rsidRPr="00BE03F5" w:rsidRDefault="00A1377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13772" w:rsidRPr="00BE03F5" w14:paraId="31176295" w14:textId="77777777" w:rsidTr="00BF1CF4">
        <w:trPr>
          <w:trHeight w:val="567"/>
        </w:trPr>
        <w:tc>
          <w:tcPr>
            <w:tcW w:w="2614" w:type="dxa"/>
          </w:tcPr>
          <w:p w14:paraId="39FB9A1E" w14:textId="77777777" w:rsidR="00A13772" w:rsidRPr="00BE03F5" w:rsidRDefault="00A1377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E03F5">
              <w:rPr>
                <w:rFonts w:ascii="Trebuchet MS" w:hAnsi="Trebuchet MS"/>
                <w:sz w:val="22"/>
                <w:szCs w:val="22"/>
              </w:rPr>
              <w:t>Email</w:t>
            </w:r>
            <w:proofErr w:type="spellEnd"/>
            <w:r w:rsidRPr="00BE03F5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5742" w:type="dxa"/>
            <w:gridSpan w:val="2"/>
          </w:tcPr>
          <w:p w14:paraId="04544CEA" w14:textId="77777777" w:rsidR="00A13772" w:rsidRPr="00BE03F5" w:rsidRDefault="00A1377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13772" w:rsidRPr="00BE03F5" w14:paraId="418FC3B3" w14:textId="77777777" w:rsidTr="00BF1CF4">
        <w:trPr>
          <w:trHeight w:val="567"/>
        </w:trPr>
        <w:tc>
          <w:tcPr>
            <w:tcW w:w="2614" w:type="dxa"/>
          </w:tcPr>
          <w:p w14:paraId="692DC318" w14:textId="77777777" w:rsidR="00A13772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Teléfono </w:t>
            </w:r>
            <w:r w:rsidR="00341FD2" w:rsidRPr="00BE03F5">
              <w:rPr>
                <w:rFonts w:ascii="Trebuchet MS" w:hAnsi="Trebuchet MS"/>
                <w:sz w:val="22"/>
                <w:szCs w:val="22"/>
              </w:rPr>
              <w:t>Móbil</w:t>
            </w:r>
            <w:r w:rsidR="00A13772" w:rsidRPr="00BE03F5">
              <w:rPr>
                <w:rFonts w:ascii="Trebuchet MS" w:hAnsi="Trebuchet MS"/>
                <w:sz w:val="22"/>
                <w:szCs w:val="22"/>
              </w:rPr>
              <w:t xml:space="preserve"> de contacto:</w:t>
            </w:r>
          </w:p>
        </w:tc>
        <w:tc>
          <w:tcPr>
            <w:tcW w:w="5742" w:type="dxa"/>
            <w:gridSpan w:val="2"/>
          </w:tcPr>
          <w:p w14:paraId="1BA26F2D" w14:textId="77777777" w:rsidR="00A13772" w:rsidRPr="00BE03F5" w:rsidRDefault="00A1377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13772" w:rsidRPr="00BE03F5" w14:paraId="5C3138AE" w14:textId="77777777" w:rsidTr="00BF1CF4">
        <w:trPr>
          <w:trHeight w:val="567"/>
        </w:trPr>
        <w:tc>
          <w:tcPr>
            <w:tcW w:w="2614" w:type="dxa"/>
          </w:tcPr>
          <w:p w14:paraId="43538644" w14:textId="77777777" w:rsidR="00A13772" w:rsidRPr="00BE03F5" w:rsidRDefault="00FD66A7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Ciclo Superior </w:t>
            </w:r>
            <w:r w:rsidR="00341FD2" w:rsidRPr="00BE03F5">
              <w:rPr>
                <w:rFonts w:ascii="Trebuchet MS" w:hAnsi="Trebuchet MS"/>
                <w:sz w:val="22"/>
                <w:szCs w:val="22"/>
              </w:rPr>
              <w:t>no que se imparten clases</w:t>
            </w:r>
            <w:r w:rsidR="00A13772" w:rsidRPr="00BE03F5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5742" w:type="dxa"/>
            <w:gridSpan w:val="2"/>
          </w:tcPr>
          <w:p w14:paraId="7652A92E" w14:textId="77777777" w:rsidR="00A13772" w:rsidRPr="00BE03F5" w:rsidRDefault="00A1377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96CC1" w:rsidRPr="00BE03F5" w14:paraId="0076D86E" w14:textId="77777777" w:rsidTr="00BF1CF4">
        <w:trPr>
          <w:trHeight w:val="567"/>
        </w:trPr>
        <w:tc>
          <w:tcPr>
            <w:tcW w:w="2614" w:type="dxa"/>
          </w:tcPr>
          <w:p w14:paraId="6758457F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Cargo directivo o de </w:t>
            </w:r>
            <w:r w:rsidR="00341FD2" w:rsidRPr="00BE03F5">
              <w:rPr>
                <w:rFonts w:ascii="Trebuchet MS" w:hAnsi="Trebuchet MS"/>
                <w:sz w:val="22"/>
                <w:szCs w:val="22"/>
              </w:rPr>
              <w:t>outro</w:t>
            </w:r>
            <w:r w:rsidRPr="00BE03F5">
              <w:rPr>
                <w:rFonts w:ascii="Trebuchet MS" w:hAnsi="Trebuchet MS"/>
                <w:sz w:val="22"/>
                <w:szCs w:val="22"/>
              </w:rPr>
              <w:t xml:space="preserve"> tipo que ocupa. </w:t>
            </w:r>
          </w:p>
        </w:tc>
        <w:tc>
          <w:tcPr>
            <w:tcW w:w="5742" w:type="dxa"/>
            <w:gridSpan w:val="2"/>
          </w:tcPr>
          <w:p w14:paraId="406F149E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96CC1" w:rsidRPr="00BE03F5" w14:paraId="57703148" w14:textId="77777777" w:rsidTr="00BF1CF4">
        <w:trPr>
          <w:trHeight w:val="567"/>
        </w:trPr>
        <w:tc>
          <w:tcPr>
            <w:tcW w:w="2614" w:type="dxa"/>
          </w:tcPr>
          <w:p w14:paraId="6A599E12" w14:textId="77777777" w:rsidR="00496CC1" w:rsidRPr="00BE03F5" w:rsidRDefault="00341FD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>Fluxo</w:t>
            </w:r>
            <w:r w:rsidR="00496CC1" w:rsidRPr="00BE03F5">
              <w:rPr>
                <w:rFonts w:ascii="Trebuchet MS" w:hAnsi="Trebuchet MS"/>
                <w:sz w:val="22"/>
                <w:szCs w:val="22"/>
              </w:rPr>
              <w:t xml:space="preserve"> de preferencia 1:</w:t>
            </w:r>
          </w:p>
        </w:tc>
        <w:tc>
          <w:tcPr>
            <w:tcW w:w="4252" w:type="dxa"/>
          </w:tcPr>
          <w:p w14:paraId="0B11F588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País: </w:t>
            </w:r>
          </w:p>
          <w:p w14:paraId="4B050AF1" w14:textId="77777777" w:rsidR="00BF1CF4" w:rsidRPr="00BE03F5" w:rsidRDefault="00BF1CF4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Centro: </w:t>
            </w:r>
          </w:p>
        </w:tc>
        <w:tc>
          <w:tcPr>
            <w:tcW w:w="1490" w:type="dxa"/>
          </w:tcPr>
          <w:p w14:paraId="1B81A3A8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Días: </w:t>
            </w:r>
          </w:p>
        </w:tc>
      </w:tr>
      <w:tr w:rsidR="00496CC1" w:rsidRPr="00BE03F5" w14:paraId="672B23AB" w14:textId="77777777" w:rsidTr="00BF1CF4">
        <w:trPr>
          <w:trHeight w:val="567"/>
        </w:trPr>
        <w:tc>
          <w:tcPr>
            <w:tcW w:w="2614" w:type="dxa"/>
          </w:tcPr>
          <w:p w14:paraId="061F7B6A" w14:textId="77777777" w:rsidR="00496CC1" w:rsidRPr="00BE03F5" w:rsidRDefault="00341FD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>Fluxo</w:t>
            </w:r>
            <w:r w:rsidR="00496CC1" w:rsidRPr="00BE03F5">
              <w:rPr>
                <w:rFonts w:ascii="Trebuchet MS" w:hAnsi="Trebuchet MS"/>
                <w:sz w:val="22"/>
                <w:szCs w:val="22"/>
              </w:rPr>
              <w:t xml:space="preserve"> de preferencia 2:</w:t>
            </w:r>
          </w:p>
        </w:tc>
        <w:tc>
          <w:tcPr>
            <w:tcW w:w="4252" w:type="dxa"/>
          </w:tcPr>
          <w:p w14:paraId="00CE4656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País: </w:t>
            </w:r>
          </w:p>
          <w:p w14:paraId="046D06E5" w14:textId="77777777" w:rsidR="00BF1CF4" w:rsidRPr="00BE03F5" w:rsidRDefault="00BF1CF4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>Centro:</w:t>
            </w:r>
          </w:p>
        </w:tc>
        <w:tc>
          <w:tcPr>
            <w:tcW w:w="1490" w:type="dxa"/>
          </w:tcPr>
          <w:p w14:paraId="65AE34C4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Días: </w:t>
            </w:r>
          </w:p>
        </w:tc>
      </w:tr>
      <w:tr w:rsidR="00496CC1" w:rsidRPr="00BE03F5" w14:paraId="1386C050" w14:textId="77777777" w:rsidTr="00BF1CF4">
        <w:trPr>
          <w:trHeight w:val="567"/>
        </w:trPr>
        <w:tc>
          <w:tcPr>
            <w:tcW w:w="2614" w:type="dxa"/>
          </w:tcPr>
          <w:p w14:paraId="7D043740" w14:textId="77777777" w:rsidR="00496CC1" w:rsidRPr="00BE03F5" w:rsidRDefault="00341FD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>Fluxo</w:t>
            </w:r>
            <w:r w:rsidR="00496CC1" w:rsidRPr="00BE03F5">
              <w:rPr>
                <w:rFonts w:ascii="Trebuchet MS" w:hAnsi="Trebuchet MS"/>
                <w:sz w:val="22"/>
                <w:szCs w:val="22"/>
              </w:rPr>
              <w:t xml:space="preserve"> de preferencia 3:</w:t>
            </w:r>
          </w:p>
        </w:tc>
        <w:tc>
          <w:tcPr>
            <w:tcW w:w="4252" w:type="dxa"/>
          </w:tcPr>
          <w:p w14:paraId="25C8942D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País: </w:t>
            </w:r>
          </w:p>
          <w:p w14:paraId="1AE95AFE" w14:textId="77777777" w:rsidR="00BF1CF4" w:rsidRPr="00BE03F5" w:rsidRDefault="00BF1CF4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>Centro:</w:t>
            </w:r>
          </w:p>
        </w:tc>
        <w:tc>
          <w:tcPr>
            <w:tcW w:w="1490" w:type="dxa"/>
          </w:tcPr>
          <w:p w14:paraId="0554712F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Días: </w:t>
            </w:r>
          </w:p>
        </w:tc>
      </w:tr>
      <w:tr w:rsidR="00496CC1" w:rsidRPr="00BE03F5" w14:paraId="298CBEA6" w14:textId="77777777" w:rsidTr="00BF1CF4">
        <w:trPr>
          <w:trHeight w:val="567"/>
        </w:trPr>
        <w:tc>
          <w:tcPr>
            <w:tcW w:w="2614" w:type="dxa"/>
          </w:tcPr>
          <w:p w14:paraId="338C854B" w14:textId="77777777" w:rsidR="00496CC1" w:rsidRPr="00BE03F5" w:rsidRDefault="00341FD2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>Fluxo</w:t>
            </w:r>
            <w:r w:rsidR="00496CC1" w:rsidRPr="00BE03F5">
              <w:rPr>
                <w:rFonts w:ascii="Trebuchet MS" w:hAnsi="Trebuchet MS"/>
                <w:sz w:val="22"/>
                <w:szCs w:val="22"/>
              </w:rPr>
              <w:t xml:space="preserve"> de preferencia 4:</w:t>
            </w:r>
          </w:p>
        </w:tc>
        <w:tc>
          <w:tcPr>
            <w:tcW w:w="4252" w:type="dxa"/>
          </w:tcPr>
          <w:p w14:paraId="30E26BFC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País: </w:t>
            </w:r>
          </w:p>
          <w:p w14:paraId="79555EF0" w14:textId="77777777" w:rsidR="00BF1CF4" w:rsidRPr="00BE03F5" w:rsidRDefault="00BF1CF4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>Centro:</w:t>
            </w:r>
          </w:p>
        </w:tc>
        <w:tc>
          <w:tcPr>
            <w:tcW w:w="1490" w:type="dxa"/>
          </w:tcPr>
          <w:p w14:paraId="5B280676" w14:textId="77777777" w:rsidR="00496CC1" w:rsidRPr="00BE03F5" w:rsidRDefault="00496CC1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Días: </w:t>
            </w:r>
          </w:p>
        </w:tc>
      </w:tr>
      <w:tr w:rsidR="00BF1CF4" w:rsidRPr="00BE03F5" w14:paraId="05726AA2" w14:textId="77777777" w:rsidTr="00BF1CF4">
        <w:trPr>
          <w:trHeight w:val="567"/>
        </w:trPr>
        <w:tc>
          <w:tcPr>
            <w:tcW w:w="6866" w:type="dxa"/>
            <w:gridSpan w:val="2"/>
          </w:tcPr>
          <w:p w14:paraId="177AC1B8" w14:textId="77777777" w:rsidR="00BF1CF4" w:rsidRPr="00BE03F5" w:rsidRDefault="00BF1CF4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  <w:r w:rsidRPr="00BE03F5">
              <w:rPr>
                <w:rFonts w:ascii="Trebuchet MS" w:hAnsi="Trebuchet MS"/>
                <w:sz w:val="22"/>
                <w:szCs w:val="22"/>
              </w:rPr>
              <w:t xml:space="preserve">Numero de </w:t>
            </w:r>
            <w:r w:rsidR="00341FD2" w:rsidRPr="00BE03F5">
              <w:rPr>
                <w:rFonts w:ascii="Trebuchet MS" w:hAnsi="Trebuchet MS"/>
                <w:sz w:val="22"/>
                <w:szCs w:val="22"/>
              </w:rPr>
              <w:t>fluxos</w:t>
            </w:r>
            <w:r w:rsidRPr="00BE03F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D61D3" w:rsidRPr="00BE03F5">
              <w:rPr>
                <w:rFonts w:ascii="Trebuchet MS" w:hAnsi="Trebuchet MS"/>
                <w:sz w:val="22"/>
                <w:szCs w:val="22"/>
              </w:rPr>
              <w:t>dos</w:t>
            </w:r>
            <w:r w:rsidRPr="00BE03F5">
              <w:rPr>
                <w:rFonts w:ascii="Trebuchet MS" w:hAnsi="Trebuchet MS"/>
                <w:sz w:val="22"/>
                <w:szCs w:val="22"/>
              </w:rPr>
              <w:t xml:space="preserve"> enumerados que estaría interesado en realizar:</w:t>
            </w:r>
          </w:p>
        </w:tc>
        <w:tc>
          <w:tcPr>
            <w:tcW w:w="1490" w:type="dxa"/>
          </w:tcPr>
          <w:p w14:paraId="5B667A65" w14:textId="77777777" w:rsidR="00BF1CF4" w:rsidRPr="00BE03F5" w:rsidRDefault="00BF1CF4" w:rsidP="00770934">
            <w:pPr>
              <w:tabs>
                <w:tab w:val="clear" w:pos="851"/>
              </w:tabs>
              <w:spacing w:before="0" w:after="120" w:line="360" w:lineRule="auto"/>
              <w:ind w:left="0" w:firstLine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D147AA2" w14:textId="77777777" w:rsidR="008C1CAC" w:rsidRDefault="008C1CAC" w:rsidP="00770934">
      <w:pPr>
        <w:tabs>
          <w:tab w:val="clear" w:pos="851"/>
        </w:tabs>
        <w:spacing w:before="0" w:after="120" w:line="360" w:lineRule="auto"/>
        <w:ind w:left="0" w:firstLine="0"/>
        <w:rPr>
          <w:rFonts w:ascii="Trebuchet MS" w:hAnsi="Trebuchet MS"/>
        </w:rPr>
      </w:pPr>
    </w:p>
    <w:p w14:paraId="428D8624" w14:textId="4D5331C7" w:rsidR="00A13772" w:rsidRPr="00BE03F5" w:rsidRDefault="00341FD2" w:rsidP="00770934">
      <w:pPr>
        <w:tabs>
          <w:tab w:val="clear" w:pos="851"/>
        </w:tabs>
        <w:spacing w:before="0" w:after="120" w:line="360" w:lineRule="auto"/>
        <w:ind w:left="0" w:firstLine="0"/>
      </w:pPr>
      <w:r w:rsidRPr="00BE03F5">
        <w:rPr>
          <w:rFonts w:ascii="Trebuchet MS" w:hAnsi="Trebuchet MS"/>
        </w:rPr>
        <w:t>Lugar e data</w:t>
      </w:r>
      <w:r w:rsidR="00A13772" w:rsidRPr="00BE03F5">
        <w:rPr>
          <w:rFonts w:ascii="Trebuchet MS" w:hAnsi="Trebuchet MS"/>
        </w:rPr>
        <w:t>:</w:t>
      </w:r>
    </w:p>
    <w:p w14:paraId="730BA2FB" w14:textId="77777777" w:rsidR="000B5DAC" w:rsidRPr="00BE03F5" w:rsidRDefault="000B5DAC" w:rsidP="00770934">
      <w:pPr>
        <w:tabs>
          <w:tab w:val="clear" w:pos="851"/>
        </w:tabs>
        <w:spacing w:before="0" w:after="120" w:line="360" w:lineRule="auto"/>
        <w:ind w:left="0" w:firstLine="0"/>
      </w:pPr>
      <w:bookmarkStart w:id="0" w:name="_GoBack"/>
      <w:bookmarkEnd w:id="0"/>
    </w:p>
    <w:p w14:paraId="207865A1" w14:textId="77777777" w:rsidR="000B5DAC" w:rsidRPr="00BE03F5" w:rsidRDefault="000B5DAC" w:rsidP="00770934">
      <w:pPr>
        <w:tabs>
          <w:tab w:val="clear" w:pos="851"/>
        </w:tabs>
        <w:spacing w:before="0" w:after="120" w:line="360" w:lineRule="auto"/>
        <w:ind w:left="0" w:firstLine="0"/>
      </w:pPr>
    </w:p>
    <w:p w14:paraId="45DFA170" w14:textId="77777777" w:rsidR="000B5DAC" w:rsidRPr="00BE03F5" w:rsidRDefault="000B5DAC" w:rsidP="00770934">
      <w:pPr>
        <w:tabs>
          <w:tab w:val="clear" w:pos="851"/>
        </w:tabs>
        <w:spacing w:before="0" w:after="120" w:line="360" w:lineRule="auto"/>
        <w:ind w:left="0" w:firstLine="0"/>
      </w:pPr>
    </w:p>
    <w:sectPr w:rsidR="000B5DAC" w:rsidRPr="00BE03F5" w:rsidSect="00CF3F89">
      <w:headerReference w:type="default" r:id="rId9"/>
      <w:endnotePr>
        <w:numFmt w:val="decimal"/>
      </w:endnotePr>
      <w:type w:val="nextColumn"/>
      <w:pgSz w:w="11905" w:h="16837" w:code="9"/>
      <w:pgMar w:top="851" w:right="1701" w:bottom="567" w:left="1701" w:header="426" w:footer="567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FFACB" w14:textId="77777777" w:rsidR="00A9482C" w:rsidRDefault="00A9482C">
      <w:r>
        <w:separator/>
      </w:r>
    </w:p>
  </w:endnote>
  <w:endnote w:type="continuationSeparator" w:id="0">
    <w:p w14:paraId="13C6F3C9" w14:textId="77777777" w:rsidR="00A9482C" w:rsidRDefault="00A9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sl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8E49" w14:textId="77777777" w:rsidR="00A9482C" w:rsidRDefault="00A9482C" w:rsidP="00FE78D5">
      <w:pPr>
        <w:pStyle w:val="tt1"/>
      </w:pPr>
      <w:r>
        <w:separator/>
      </w:r>
    </w:p>
  </w:footnote>
  <w:footnote w:type="continuationSeparator" w:id="0">
    <w:p w14:paraId="64D69A51" w14:textId="77777777" w:rsidR="00A9482C" w:rsidRDefault="00A9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677A" w14:textId="77777777" w:rsidR="009A1F92" w:rsidRDefault="006E5B9E" w:rsidP="009A1F92">
    <w:pPr>
      <w:pStyle w:val="Encabezado"/>
      <w:jc w:val="right"/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1" locked="0" layoutInCell="1" allowOverlap="1" wp14:anchorId="543FDDE1" wp14:editId="312FE8F7">
          <wp:simplePos x="0" y="0"/>
          <wp:positionH relativeFrom="column">
            <wp:posOffset>4139565</wp:posOffset>
          </wp:positionH>
          <wp:positionV relativeFrom="paragraph">
            <wp:posOffset>-635</wp:posOffset>
          </wp:positionV>
          <wp:extent cx="2205990" cy="621030"/>
          <wp:effectExtent l="0" t="0" r="3810" b="7620"/>
          <wp:wrapNone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1AA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09189C" wp14:editId="7601DA15">
              <wp:simplePos x="0" y="0"/>
              <wp:positionH relativeFrom="column">
                <wp:posOffset>2140585</wp:posOffset>
              </wp:positionH>
              <wp:positionV relativeFrom="paragraph">
                <wp:posOffset>-29210</wp:posOffset>
              </wp:positionV>
              <wp:extent cx="2209800" cy="803910"/>
              <wp:effectExtent l="0" t="0" r="0" b="0"/>
              <wp:wrapNone/>
              <wp:docPr id="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82E0E" w14:textId="77777777" w:rsidR="009A1F92" w:rsidRPr="00013B9A" w:rsidRDefault="003B2048" w:rsidP="009A1F92">
                          <w:pPr>
                            <w:tabs>
                              <w:tab w:val="clear" w:pos="851"/>
                              <w:tab w:val="left" w:pos="0"/>
                            </w:tabs>
                            <w:ind w:left="0" w:firstLine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Ribeira, s/n, Torneiros</w:t>
                          </w:r>
                        </w:p>
                        <w:p w14:paraId="298BBE82" w14:textId="77777777" w:rsidR="009A1F92" w:rsidRPr="00013B9A" w:rsidRDefault="003B2048" w:rsidP="009A1F92">
                          <w:pPr>
                            <w:tabs>
                              <w:tab w:val="clear" w:pos="851"/>
                              <w:tab w:val="left" w:pos="0"/>
                            </w:tabs>
                            <w:ind w:left="0" w:firstLine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36410 O Porriño (Pontevedra)</w:t>
                          </w:r>
                        </w:p>
                        <w:p w14:paraId="71183899" w14:textId="77777777" w:rsidR="009A1F92" w:rsidRPr="00013B9A" w:rsidRDefault="009A1F92" w:rsidP="009A1F92">
                          <w:pPr>
                            <w:tabs>
                              <w:tab w:val="clear" w:pos="851"/>
                              <w:tab w:val="left" w:pos="0"/>
                            </w:tabs>
                            <w:ind w:left="0" w:firstLine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13B9A">
                            <w:rPr>
                              <w:rFonts w:ascii="Wingdings" w:hAnsi="Wingdings" w:cs="Arial"/>
                              <w:sz w:val="14"/>
                              <w:szCs w:val="14"/>
                            </w:rPr>
                            <w:sym w:font="Wingdings" w:char="F028"/>
                          </w:r>
                          <w:r w:rsidRPr="00013B9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3B204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986333956</w:t>
                          </w:r>
                          <w:r w:rsidRPr="00013B9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013B9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sym w:font="Wingdings" w:char="F032"/>
                          </w:r>
                          <w:r w:rsidRPr="00013B9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FAX </w:t>
                          </w:r>
                          <w:r w:rsidR="003B204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986333784</w:t>
                          </w:r>
                        </w:p>
                        <w:p w14:paraId="49402856" w14:textId="77777777" w:rsidR="009A1F92" w:rsidRPr="008C1CAC" w:rsidRDefault="003B2048" w:rsidP="009A1F92">
                          <w:pPr>
                            <w:tabs>
                              <w:tab w:val="clear" w:pos="851"/>
                              <w:tab w:val="left" w:pos="0"/>
                            </w:tabs>
                            <w:ind w:left="0" w:firstLine="0"/>
                            <w:rPr>
                              <w:rFonts w:ascii="Arial" w:hAnsi="Arial" w:cs="Arial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Ies.ribeira.louro@edu.xunta.es</w:t>
                          </w:r>
                        </w:p>
                        <w:p w14:paraId="3D5854AB" w14:textId="77777777" w:rsidR="009A1F92" w:rsidRPr="00976E0A" w:rsidRDefault="003B2048" w:rsidP="009A1F92">
                          <w:pPr>
                            <w:tabs>
                              <w:tab w:val="clear" w:pos="851"/>
                              <w:tab w:val="left" w:pos="0"/>
                            </w:tabs>
                            <w:ind w:left="0" w:firstLine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http://centros.edu.xunta.es/iesribeiradolouro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918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8.55pt;margin-top:-2.3pt;width:174pt;height:6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bStgIAALo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" filled="f" stroked="f">
              <v:textbox>
                <w:txbxContent>
                  <w:p w14:paraId="7C782E0E" w14:textId="77777777" w:rsidR="009A1F92" w:rsidRPr="00013B9A" w:rsidRDefault="003B2048" w:rsidP="009A1F92">
                    <w:pPr>
                      <w:tabs>
                        <w:tab w:val="clear" w:pos="851"/>
                        <w:tab w:val="left" w:pos="0"/>
                      </w:tabs>
                      <w:ind w:left="0" w:firstLine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Ribeira, s/n, Torneiros</w:t>
                    </w:r>
                  </w:p>
                  <w:p w14:paraId="298BBE82" w14:textId="77777777" w:rsidR="009A1F92" w:rsidRPr="00013B9A" w:rsidRDefault="003B2048" w:rsidP="009A1F92">
                    <w:pPr>
                      <w:tabs>
                        <w:tab w:val="clear" w:pos="851"/>
                        <w:tab w:val="left" w:pos="0"/>
                      </w:tabs>
                      <w:ind w:left="0" w:firstLine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36410 O Porriño (Pontevedra)</w:t>
                    </w:r>
                  </w:p>
                  <w:p w14:paraId="71183899" w14:textId="77777777" w:rsidR="009A1F92" w:rsidRPr="00013B9A" w:rsidRDefault="009A1F92" w:rsidP="009A1F92">
                    <w:pPr>
                      <w:tabs>
                        <w:tab w:val="clear" w:pos="851"/>
                        <w:tab w:val="left" w:pos="0"/>
                      </w:tabs>
                      <w:ind w:left="0" w:firstLine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13B9A">
                      <w:rPr>
                        <w:rFonts w:ascii="Wingdings" w:hAnsi="Wingdings" w:cs="Arial"/>
                        <w:sz w:val="14"/>
                        <w:szCs w:val="14"/>
                      </w:rPr>
                      <w:sym w:font="Wingdings" w:char="F028"/>
                    </w:r>
                    <w:r w:rsidRPr="00013B9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3B2048">
                      <w:rPr>
                        <w:rFonts w:ascii="Arial" w:hAnsi="Arial" w:cs="Arial"/>
                        <w:sz w:val="14"/>
                        <w:szCs w:val="14"/>
                      </w:rPr>
                      <w:t>986333956</w:t>
                    </w:r>
                    <w:r w:rsidRPr="00013B9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</w:t>
                    </w:r>
                    <w:r w:rsidRPr="00013B9A">
                      <w:rPr>
                        <w:rFonts w:ascii="Arial" w:hAnsi="Arial" w:cs="Arial"/>
                        <w:sz w:val="14"/>
                        <w:szCs w:val="14"/>
                      </w:rPr>
                      <w:sym w:font="Wingdings" w:char="F032"/>
                    </w:r>
                    <w:r w:rsidRPr="00013B9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FAX </w:t>
                    </w:r>
                    <w:r w:rsidR="003B2048">
                      <w:rPr>
                        <w:rFonts w:ascii="Arial" w:hAnsi="Arial" w:cs="Arial"/>
                        <w:sz w:val="14"/>
                        <w:szCs w:val="14"/>
                      </w:rPr>
                      <w:t>986333784</w:t>
                    </w:r>
                  </w:p>
                  <w:p w14:paraId="49402856" w14:textId="77777777" w:rsidR="009A1F92" w:rsidRPr="008C1CAC" w:rsidRDefault="003B2048" w:rsidP="009A1F92">
                    <w:pPr>
                      <w:tabs>
                        <w:tab w:val="clear" w:pos="851"/>
                        <w:tab w:val="left" w:pos="0"/>
                      </w:tabs>
                      <w:ind w:left="0" w:firstLine="0"/>
                      <w:rPr>
                        <w:rFonts w:ascii="Arial" w:hAnsi="Arial" w:cs="Arial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Ies.ribeira.louro@edu.xunta.es</w:t>
                    </w:r>
                  </w:p>
                  <w:p w14:paraId="3D5854AB" w14:textId="77777777" w:rsidR="009A1F92" w:rsidRPr="00976E0A" w:rsidRDefault="003B2048" w:rsidP="009A1F92">
                    <w:pPr>
                      <w:tabs>
                        <w:tab w:val="clear" w:pos="851"/>
                        <w:tab w:val="left" w:pos="0"/>
                      </w:tabs>
                      <w:ind w:left="0" w:firstLine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http://centros.edu.xunta.es/iesribeiradolouro</w:t>
                    </w:r>
                  </w:p>
                </w:txbxContent>
              </v:textbox>
            </v:shape>
          </w:pict>
        </mc:Fallback>
      </mc:AlternateContent>
    </w:r>
    <w:r w:rsidR="00B51AA0">
      <w:rPr>
        <w:noProof/>
        <w:lang w:val="es-ES" w:eastAsia="es-ES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4018476C" wp14:editId="7E78D45F">
              <wp:simplePos x="0" y="0"/>
              <wp:positionH relativeFrom="column">
                <wp:posOffset>-728345</wp:posOffset>
              </wp:positionH>
              <wp:positionV relativeFrom="paragraph">
                <wp:posOffset>-635</wp:posOffset>
              </wp:positionV>
              <wp:extent cx="2562225" cy="609600"/>
              <wp:effectExtent l="0" t="0" r="9525" b="0"/>
              <wp:wrapNone/>
              <wp:docPr id="74" name="Lienz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6350" y="9525"/>
                          <a:ext cx="418465" cy="554355"/>
                        </a:xfrm>
                        <a:prstGeom prst="rect">
                          <a:avLst/>
                        </a:prstGeom>
                        <a:solidFill>
                          <a:srgbClr val="5198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66675" y="162560"/>
                          <a:ext cx="66675" cy="66675"/>
                        </a:xfrm>
                        <a:custGeom>
                          <a:avLst/>
                          <a:gdLst>
                            <a:gd name="T0" fmla="*/ 5 w 7"/>
                            <a:gd name="T1" fmla="*/ 5 h 7"/>
                            <a:gd name="T2" fmla="*/ 5 w 7"/>
                            <a:gd name="T3" fmla="*/ 7 h 7"/>
                            <a:gd name="T4" fmla="*/ 2 w 7"/>
                            <a:gd name="T5" fmla="*/ 7 h 7"/>
                            <a:gd name="T6" fmla="*/ 2 w 7"/>
                            <a:gd name="T7" fmla="*/ 5 h 7"/>
                            <a:gd name="T8" fmla="*/ 0 w 7"/>
                            <a:gd name="T9" fmla="*/ 5 h 7"/>
                            <a:gd name="T10" fmla="*/ 0 w 7"/>
                            <a:gd name="T11" fmla="*/ 2 h 7"/>
                            <a:gd name="T12" fmla="*/ 2 w 7"/>
                            <a:gd name="T13" fmla="*/ 2 h 7"/>
                            <a:gd name="T14" fmla="*/ 2 w 7"/>
                            <a:gd name="T15" fmla="*/ 0 h 7"/>
                            <a:gd name="T16" fmla="*/ 5 w 7"/>
                            <a:gd name="T17" fmla="*/ 0 h 7"/>
                            <a:gd name="T18" fmla="*/ 5 w 7"/>
                            <a:gd name="T19" fmla="*/ 2 h 7"/>
                            <a:gd name="T20" fmla="*/ 7 w 7"/>
                            <a:gd name="T21" fmla="*/ 2 h 7"/>
                            <a:gd name="T22" fmla="*/ 7 w 7"/>
                            <a:gd name="T23" fmla="*/ 5 h 7"/>
                            <a:gd name="T24" fmla="*/ 5 w 7"/>
                            <a:gd name="T25" fmla="*/ 5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5" y="5"/>
                              </a:moveTo>
                              <a:lnTo>
                                <a:pt x="5" y="7"/>
                              </a:lnTo>
                              <a:lnTo>
                                <a:pt x="2" y="7"/>
                              </a:lnTo>
                              <a:lnTo>
                                <a:pt x="2" y="5"/>
                              </a:lnTo>
                              <a:lnTo>
                                <a:pt x="0" y="5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7" y="5"/>
                              </a:lnTo>
                              <a:lnTo>
                                <a:pt x="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66675" y="287020"/>
                          <a:ext cx="66675" cy="57150"/>
                        </a:xfrm>
                        <a:custGeom>
                          <a:avLst/>
                          <a:gdLst>
                            <a:gd name="T0" fmla="*/ 5 w 7"/>
                            <a:gd name="T1" fmla="*/ 4 h 6"/>
                            <a:gd name="T2" fmla="*/ 5 w 7"/>
                            <a:gd name="T3" fmla="*/ 6 h 6"/>
                            <a:gd name="T4" fmla="*/ 2 w 7"/>
                            <a:gd name="T5" fmla="*/ 6 h 6"/>
                            <a:gd name="T6" fmla="*/ 2 w 7"/>
                            <a:gd name="T7" fmla="*/ 4 h 6"/>
                            <a:gd name="T8" fmla="*/ 0 w 7"/>
                            <a:gd name="T9" fmla="*/ 4 h 6"/>
                            <a:gd name="T10" fmla="*/ 0 w 7"/>
                            <a:gd name="T11" fmla="*/ 2 h 6"/>
                            <a:gd name="T12" fmla="*/ 2 w 7"/>
                            <a:gd name="T13" fmla="*/ 2 h 6"/>
                            <a:gd name="T14" fmla="*/ 2 w 7"/>
                            <a:gd name="T15" fmla="*/ 0 h 6"/>
                            <a:gd name="T16" fmla="*/ 5 w 7"/>
                            <a:gd name="T17" fmla="*/ 0 h 6"/>
                            <a:gd name="T18" fmla="*/ 5 w 7"/>
                            <a:gd name="T19" fmla="*/ 2 h 6"/>
                            <a:gd name="T20" fmla="*/ 7 w 7"/>
                            <a:gd name="T21" fmla="*/ 2 h 6"/>
                            <a:gd name="T22" fmla="*/ 7 w 7"/>
                            <a:gd name="T23" fmla="*/ 4 h 6"/>
                            <a:gd name="T24" fmla="*/ 5 w 7"/>
                            <a:gd name="T2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5" y="4"/>
                              </a:moveTo>
                              <a:lnTo>
                                <a:pt x="5" y="6"/>
                              </a:lnTo>
                              <a:lnTo>
                                <a:pt x="2" y="6"/>
                              </a:lnTo>
                              <a:lnTo>
                                <a:pt x="2" y="4"/>
                              </a:lnTo>
                              <a:lnTo>
                                <a:pt x="0" y="4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7" y="4"/>
                              </a:lnTo>
                              <a:lnTo>
                                <a:pt x="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66675" y="410845"/>
                          <a:ext cx="66675" cy="57785"/>
                        </a:xfrm>
                        <a:custGeom>
                          <a:avLst/>
                          <a:gdLst>
                            <a:gd name="T0" fmla="*/ 5 w 7"/>
                            <a:gd name="T1" fmla="*/ 4 h 6"/>
                            <a:gd name="T2" fmla="*/ 5 w 7"/>
                            <a:gd name="T3" fmla="*/ 6 h 6"/>
                            <a:gd name="T4" fmla="*/ 2 w 7"/>
                            <a:gd name="T5" fmla="*/ 6 h 6"/>
                            <a:gd name="T6" fmla="*/ 2 w 7"/>
                            <a:gd name="T7" fmla="*/ 4 h 6"/>
                            <a:gd name="T8" fmla="*/ 0 w 7"/>
                            <a:gd name="T9" fmla="*/ 4 h 6"/>
                            <a:gd name="T10" fmla="*/ 0 w 7"/>
                            <a:gd name="T11" fmla="*/ 2 h 6"/>
                            <a:gd name="T12" fmla="*/ 2 w 7"/>
                            <a:gd name="T13" fmla="*/ 2 h 6"/>
                            <a:gd name="T14" fmla="*/ 2 w 7"/>
                            <a:gd name="T15" fmla="*/ 0 h 6"/>
                            <a:gd name="T16" fmla="*/ 5 w 7"/>
                            <a:gd name="T17" fmla="*/ 0 h 6"/>
                            <a:gd name="T18" fmla="*/ 5 w 7"/>
                            <a:gd name="T19" fmla="*/ 2 h 6"/>
                            <a:gd name="T20" fmla="*/ 7 w 7"/>
                            <a:gd name="T21" fmla="*/ 2 h 6"/>
                            <a:gd name="T22" fmla="*/ 7 w 7"/>
                            <a:gd name="T23" fmla="*/ 4 h 6"/>
                            <a:gd name="T24" fmla="*/ 5 w 7"/>
                            <a:gd name="T2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6">
                              <a:moveTo>
                                <a:pt x="5" y="4"/>
                              </a:moveTo>
                              <a:lnTo>
                                <a:pt x="5" y="6"/>
                              </a:lnTo>
                              <a:lnTo>
                                <a:pt x="2" y="6"/>
                              </a:lnTo>
                              <a:lnTo>
                                <a:pt x="2" y="4"/>
                              </a:lnTo>
                              <a:lnTo>
                                <a:pt x="0" y="4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5" y="0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7" y="4"/>
                              </a:lnTo>
                              <a:lnTo>
                                <a:pt x="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313690" y="162560"/>
                          <a:ext cx="57150" cy="66675"/>
                        </a:xfrm>
                        <a:custGeom>
                          <a:avLst/>
                          <a:gdLst>
                            <a:gd name="T0" fmla="*/ 4 w 6"/>
                            <a:gd name="T1" fmla="*/ 5 h 7"/>
                            <a:gd name="T2" fmla="*/ 4 w 6"/>
                            <a:gd name="T3" fmla="*/ 7 h 7"/>
                            <a:gd name="T4" fmla="*/ 2 w 6"/>
                            <a:gd name="T5" fmla="*/ 7 h 7"/>
                            <a:gd name="T6" fmla="*/ 2 w 6"/>
                            <a:gd name="T7" fmla="*/ 5 h 7"/>
                            <a:gd name="T8" fmla="*/ 0 w 6"/>
                            <a:gd name="T9" fmla="*/ 5 h 7"/>
                            <a:gd name="T10" fmla="*/ 0 w 6"/>
                            <a:gd name="T11" fmla="*/ 2 h 7"/>
                            <a:gd name="T12" fmla="*/ 2 w 6"/>
                            <a:gd name="T13" fmla="*/ 2 h 7"/>
                            <a:gd name="T14" fmla="*/ 2 w 6"/>
                            <a:gd name="T15" fmla="*/ 0 h 7"/>
                            <a:gd name="T16" fmla="*/ 4 w 6"/>
                            <a:gd name="T17" fmla="*/ 0 h 7"/>
                            <a:gd name="T18" fmla="*/ 4 w 6"/>
                            <a:gd name="T19" fmla="*/ 2 h 7"/>
                            <a:gd name="T20" fmla="*/ 6 w 6"/>
                            <a:gd name="T21" fmla="*/ 2 h 7"/>
                            <a:gd name="T22" fmla="*/ 6 w 6"/>
                            <a:gd name="T23" fmla="*/ 5 h 7"/>
                            <a:gd name="T24" fmla="*/ 4 w 6"/>
                            <a:gd name="T25" fmla="*/ 5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5"/>
                              </a:moveTo>
                              <a:lnTo>
                                <a:pt x="4" y="7"/>
                              </a:lnTo>
                              <a:lnTo>
                                <a:pt x="2" y="7"/>
                              </a:lnTo>
                              <a:lnTo>
                                <a:pt x="2" y="5"/>
                              </a:lnTo>
                              <a:lnTo>
                                <a:pt x="0" y="5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4" y="2"/>
                              </a:lnTo>
                              <a:lnTo>
                                <a:pt x="6" y="2"/>
                              </a:lnTo>
                              <a:lnTo>
                                <a:pt x="6" y="5"/>
                              </a:lnTo>
                              <a:lnTo>
                                <a:pt x="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313690" y="287020"/>
                          <a:ext cx="57150" cy="57150"/>
                        </a:xfrm>
                        <a:custGeom>
                          <a:avLst/>
                          <a:gdLst>
                            <a:gd name="T0" fmla="*/ 4 w 6"/>
                            <a:gd name="T1" fmla="*/ 4 h 6"/>
                            <a:gd name="T2" fmla="*/ 4 w 6"/>
                            <a:gd name="T3" fmla="*/ 6 h 6"/>
                            <a:gd name="T4" fmla="*/ 2 w 6"/>
                            <a:gd name="T5" fmla="*/ 6 h 6"/>
                            <a:gd name="T6" fmla="*/ 2 w 6"/>
                            <a:gd name="T7" fmla="*/ 4 h 6"/>
                            <a:gd name="T8" fmla="*/ 0 w 6"/>
                            <a:gd name="T9" fmla="*/ 4 h 6"/>
                            <a:gd name="T10" fmla="*/ 0 w 6"/>
                            <a:gd name="T11" fmla="*/ 2 h 6"/>
                            <a:gd name="T12" fmla="*/ 2 w 6"/>
                            <a:gd name="T13" fmla="*/ 2 h 6"/>
                            <a:gd name="T14" fmla="*/ 2 w 6"/>
                            <a:gd name="T15" fmla="*/ 0 h 6"/>
                            <a:gd name="T16" fmla="*/ 4 w 6"/>
                            <a:gd name="T17" fmla="*/ 0 h 6"/>
                            <a:gd name="T18" fmla="*/ 4 w 6"/>
                            <a:gd name="T19" fmla="*/ 2 h 6"/>
                            <a:gd name="T20" fmla="*/ 6 w 6"/>
                            <a:gd name="T21" fmla="*/ 2 h 6"/>
                            <a:gd name="T22" fmla="*/ 6 w 6"/>
                            <a:gd name="T23" fmla="*/ 4 h 6"/>
                            <a:gd name="T24" fmla="*/ 4 w 6"/>
                            <a:gd name="T2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4" y="4"/>
                              </a:moveTo>
                              <a:lnTo>
                                <a:pt x="4" y="6"/>
                              </a:lnTo>
                              <a:lnTo>
                                <a:pt x="2" y="6"/>
                              </a:lnTo>
                              <a:lnTo>
                                <a:pt x="2" y="4"/>
                              </a:lnTo>
                              <a:lnTo>
                                <a:pt x="0" y="4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4" y="2"/>
                              </a:lnTo>
                              <a:lnTo>
                                <a:pt x="6" y="2"/>
                              </a:lnTo>
                              <a:lnTo>
                                <a:pt x="6" y="4"/>
                              </a:lnTo>
                              <a:lnTo>
                                <a:pt x="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313690" y="410845"/>
                          <a:ext cx="57150" cy="57785"/>
                        </a:xfrm>
                        <a:custGeom>
                          <a:avLst/>
                          <a:gdLst>
                            <a:gd name="T0" fmla="*/ 4 w 6"/>
                            <a:gd name="T1" fmla="*/ 4 h 6"/>
                            <a:gd name="T2" fmla="*/ 4 w 6"/>
                            <a:gd name="T3" fmla="*/ 6 h 6"/>
                            <a:gd name="T4" fmla="*/ 2 w 6"/>
                            <a:gd name="T5" fmla="*/ 6 h 6"/>
                            <a:gd name="T6" fmla="*/ 2 w 6"/>
                            <a:gd name="T7" fmla="*/ 4 h 6"/>
                            <a:gd name="T8" fmla="*/ 0 w 6"/>
                            <a:gd name="T9" fmla="*/ 4 h 6"/>
                            <a:gd name="T10" fmla="*/ 0 w 6"/>
                            <a:gd name="T11" fmla="*/ 2 h 6"/>
                            <a:gd name="T12" fmla="*/ 2 w 6"/>
                            <a:gd name="T13" fmla="*/ 2 h 6"/>
                            <a:gd name="T14" fmla="*/ 2 w 6"/>
                            <a:gd name="T15" fmla="*/ 0 h 6"/>
                            <a:gd name="T16" fmla="*/ 4 w 6"/>
                            <a:gd name="T17" fmla="*/ 0 h 6"/>
                            <a:gd name="T18" fmla="*/ 4 w 6"/>
                            <a:gd name="T19" fmla="*/ 2 h 6"/>
                            <a:gd name="T20" fmla="*/ 6 w 6"/>
                            <a:gd name="T21" fmla="*/ 2 h 6"/>
                            <a:gd name="T22" fmla="*/ 6 w 6"/>
                            <a:gd name="T23" fmla="*/ 4 h 6"/>
                            <a:gd name="T24" fmla="*/ 4 w 6"/>
                            <a:gd name="T25" fmla="*/ 4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" h="6">
                              <a:moveTo>
                                <a:pt x="4" y="4"/>
                              </a:moveTo>
                              <a:lnTo>
                                <a:pt x="4" y="6"/>
                              </a:lnTo>
                              <a:lnTo>
                                <a:pt x="2" y="6"/>
                              </a:lnTo>
                              <a:lnTo>
                                <a:pt x="2" y="4"/>
                              </a:lnTo>
                              <a:lnTo>
                                <a:pt x="0" y="4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4" y="2"/>
                              </a:lnTo>
                              <a:lnTo>
                                <a:pt x="6" y="2"/>
                              </a:lnTo>
                              <a:lnTo>
                                <a:pt x="6" y="4"/>
                              </a:lnTo>
                              <a:lnTo>
                                <a:pt x="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152400" y="325120"/>
                          <a:ext cx="132715" cy="181610"/>
                        </a:xfrm>
                        <a:custGeom>
                          <a:avLst/>
                          <a:gdLst>
                            <a:gd name="T0" fmla="*/ 0 w 14"/>
                            <a:gd name="T1" fmla="*/ 1 h 19"/>
                            <a:gd name="T2" fmla="*/ 0 w 14"/>
                            <a:gd name="T3" fmla="*/ 2 h 19"/>
                            <a:gd name="T4" fmla="*/ 0 w 14"/>
                            <a:gd name="T5" fmla="*/ 3 h 19"/>
                            <a:gd name="T6" fmla="*/ 1 w 14"/>
                            <a:gd name="T7" fmla="*/ 4 h 19"/>
                            <a:gd name="T8" fmla="*/ 1 w 14"/>
                            <a:gd name="T9" fmla="*/ 4 h 19"/>
                            <a:gd name="T10" fmla="*/ 2 w 14"/>
                            <a:gd name="T11" fmla="*/ 5 h 19"/>
                            <a:gd name="T12" fmla="*/ 2 w 14"/>
                            <a:gd name="T13" fmla="*/ 6 h 19"/>
                            <a:gd name="T14" fmla="*/ 3 w 14"/>
                            <a:gd name="T15" fmla="*/ 6 h 19"/>
                            <a:gd name="T16" fmla="*/ 4 w 14"/>
                            <a:gd name="T17" fmla="*/ 7 h 19"/>
                            <a:gd name="T18" fmla="*/ 5 w 14"/>
                            <a:gd name="T19" fmla="*/ 7 h 19"/>
                            <a:gd name="T20" fmla="*/ 6 w 14"/>
                            <a:gd name="T21" fmla="*/ 7 h 19"/>
                            <a:gd name="T22" fmla="*/ 6 w 14"/>
                            <a:gd name="T23" fmla="*/ 8 h 19"/>
                            <a:gd name="T24" fmla="*/ 6 w 14"/>
                            <a:gd name="T25" fmla="*/ 9 h 19"/>
                            <a:gd name="T26" fmla="*/ 6 w 14"/>
                            <a:gd name="T27" fmla="*/ 10 h 19"/>
                            <a:gd name="T28" fmla="*/ 6 w 14"/>
                            <a:gd name="T29" fmla="*/ 12 h 19"/>
                            <a:gd name="T30" fmla="*/ 6 w 14"/>
                            <a:gd name="T31" fmla="*/ 13 h 19"/>
                            <a:gd name="T32" fmla="*/ 5 w 14"/>
                            <a:gd name="T33" fmla="*/ 14 h 19"/>
                            <a:gd name="T34" fmla="*/ 5 w 14"/>
                            <a:gd name="T35" fmla="*/ 15 h 19"/>
                            <a:gd name="T36" fmla="*/ 4 w 14"/>
                            <a:gd name="T37" fmla="*/ 16 h 19"/>
                            <a:gd name="T38" fmla="*/ 4 w 14"/>
                            <a:gd name="T39" fmla="*/ 17 h 19"/>
                            <a:gd name="T40" fmla="*/ 3 w 14"/>
                            <a:gd name="T41" fmla="*/ 17 h 19"/>
                            <a:gd name="T42" fmla="*/ 3 w 14"/>
                            <a:gd name="T43" fmla="*/ 18 h 19"/>
                            <a:gd name="T44" fmla="*/ 2 w 14"/>
                            <a:gd name="T45" fmla="*/ 19 h 19"/>
                            <a:gd name="T46" fmla="*/ 2 w 14"/>
                            <a:gd name="T47" fmla="*/ 19 h 19"/>
                            <a:gd name="T48" fmla="*/ 2 w 14"/>
                            <a:gd name="T49" fmla="*/ 19 h 19"/>
                            <a:gd name="T50" fmla="*/ 2 w 14"/>
                            <a:gd name="T51" fmla="*/ 19 h 19"/>
                            <a:gd name="T52" fmla="*/ 2 w 14"/>
                            <a:gd name="T53" fmla="*/ 19 h 19"/>
                            <a:gd name="T54" fmla="*/ 13 w 14"/>
                            <a:gd name="T55" fmla="*/ 19 h 19"/>
                            <a:gd name="T56" fmla="*/ 13 w 14"/>
                            <a:gd name="T57" fmla="*/ 19 h 19"/>
                            <a:gd name="T58" fmla="*/ 13 w 14"/>
                            <a:gd name="T59" fmla="*/ 19 h 19"/>
                            <a:gd name="T60" fmla="*/ 12 w 14"/>
                            <a:gd name="T61" fmla="*/ 19 h 19"/>
                            <a:gd name="T62" fmla="*/ 12 w 14"/>
                            <a:gd name="T63" fmla="*/ 18 h 19"/>
                            <a:gd name="T64" fmla="*/ 11 w 14"/>
                            <a:gd name="T65" fmla="*/ 17 h 19"/>
                            <a:gd name="T66" fmla="*/ 10 w 14"/>
                            <a:gd name="T67" fmla="*/ 16 h 19"/>
                            <a:gd name="T68" fmla="*/ 10 w 14"/>
                            <a:gd name="T69" fmla="*/ 15 h 19"/>
                            <a:gd name="T70" fmla="*/ 9 w 14"/>
                            <a:gd name="T71" fmla="*/ 14 h 19"/>
                            <a:gd name="T72" fmla="*/ 9 w 14"/>
                            <a:gd name="T73" fmla="*/ 13 h 19"/>
                            <a:gd name="T74" fmla="*/ 9 w 14"/>
                            <a:gd name="T75" fmla="*/ 12 h 19"/>
                            <a:gd name="T76" fmla="*/ 8 w 14"/>
                            <a:gd name="T77" fmla="*/ 11 h 19"/>
                            <a:gd name="T78" fmla="*/ 8 w 14"/>
                            <a:gd name="T79" fmla="*/ 10 h 19"/>
                            <a:gd name="T80" fmla="*/ 8 w 14"/>
                            <a:gd name="T81" fmla="*/ 9 h 19"/>
                            <a:gd name="T82" fmla="*/ 9 w 14"/>
                            <a:gd name="T83" fmla="*/ 8 h 19"/>
                            <a:gd name="T84" fmla="*/ 9 w 14"/>
                            <a:gd name="T85" fmla="*/ 7 h 19"/>
                            <a:gd name="T86" fmla="*/ 10 w 14"/>
                            <a:gd name="T87" fmla="*/ 7 h 19"/>
                            <a:gd name="T88" fmla="*/ 11 w 14"/>
                            <a:gd name="T89" fmla="*/ 7 h 19"/>
                            <a:gd name="T90" fmla="*/ 11 w 14"/>
                            <a:gd name="T91" fmla="*/ 6 h 19"/>
                            <a:gd name="T92" fmla="*/ 12 w 14"/>
                            <a:gd name="T93" fmla="*/ 6 h 19"/>
                            <a:gd name="T94" fmla="*/ 13 w 14"/>
                            <a:gd name="T95" fmla="*/ 5 h 19"/>
                            <a:gd name="T96" fmla="*/ 13 w 14"/>
                            <a:gd name="T97" fmla="*/ 4 h 19"/>
                            <a:gd name="T98" fmla="*/ 14 w 14"/>
                            <a:gd name="T99" fmla="*/ 3 h 19"/>
                            <a:gd name="T100" fmla="*/ 14 w 14"/>
                            <a:gd name="T101" fmla="*/ 2 h 19"/>
                            <a:gd name="T102" fmla="*/ 14 w 14"/>
                            <a:gd name="T103" fmla="*/ 1 h 19"/>
                            <a:gd name="T104" fmla="*/ 14 w 14"/>
                            <a:gd name="T105" fmla="*/ 1 h 19"/>
                            <a:gd name="T106" fmla="*/ 14 w 14"/>
                            <a:gd name="T107" fmla="*/ 0 h 19"/>
                            <a:gd name="T108" fmla="*/ 14 w 14"/>
                            <a:gd name="T109" fmla="*/ 0 h 19"/>
                            <a:gd name="T110" fmla="*/ 0 w 14"/>
                            <a:gd name="T111" fmla="*/ 0 h 19"/>
                            <a:gd name="T112" fmla="*/ 0 w 14"/>
                            <a:gd name="T11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4" h="19">
                              <a:moveTo>
                                <a:pt x="0" y="0"/>
                              </a:move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1" y="3"/>
                              </a:lnTo>
                              <a:lnTo>
                                <a:pt x="1" y="4"/>
                              </a:lnTo>
                              <a:lnTo>
                                <a:pt x="1" y="5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lnTo>
                                <a:pt x="3" y="6"/>
                              </a:lnTo>
                              <a:lnTo>
                                <a:pt x="4" y="7"/>
                              </a:lnTo>
                              <a:lnTo>
                                <a:pt x="5" y="7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6" y="10"/>
                              </a:lnTo>
                              <a:lnTo>
                                <a:pt x="6" y="11"/>
                              </a:lnTo>
                              <a:lnTo>
                                <a:pt x="6" y="12"/>
                              </a:lnTo>
                              <a:lnTo>
                                <a:pt x="6" y="13"/>
                              </a:lnTo>
                              <a:lnTo>
                                <a:pt x="5" y="13"/>
                              </a:lnTo>
                              <a:lnTo>
                                <a:pt x="5" y="14"/>
                              </a:lnTo>
                              <a:lnTo>
                                <a:pt x="5" y="15"/>
                              </a:lnTo>
                              <a:lnTo>
                                <a:pt x="4" y="16"/>
                              </a:lnTo>
                              <a:lnTo>
                                <a:pt x="4" y="17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8"/>
                              </a:lnTo>
                              <a:lnTo>
                                <a:pt x="2" y="19"/>
                              </a:lnTo>
                              <a:lnTo>
                                <a:pt x="12" y="19"/>
                              </a:lnTo>
                              <a:lnTo>
                                <a:pt x="13" y="19"/>
                              </a:lnTo>
                              <a:lnTo>
                                <a:pt x="12" y="19"/>
                              </a:lnTo>
                              <a:lnTo>
                                <a:pt x="12" y="18"/>
                              </a:lnTo>
                              <a:lnTo>
                                <a:pt x="11" y="18"/>
                              </a:lnTo>
                              <a:lnTo>
                                <a:pt x="11" y="17"/>
                              </a:lnTo>
                              <a:lnTo>
                                <a:pt x="10" y="17"/>
                              </a:lnTo>
                              <a:lnTo>
                                <a:pt x="10" y="16"/>
                              </a:lnTo>
                              <a:lnTo>
                                <a:pt x="10" y="15"/>
                              </a:lnTo>
                              <a:lnTo>
                                <a:pt x="9" y="15"/>
                              </a:lnTo>
                              <a:lnTo>
                                <a:pt x="9" y="14"/>
                              </a:lnTo>
                              <a:lnTo>
                                <a:pt x="9" y="13"/>
                              </a:lnTo>
                              <a:lnTo>
                                <a:pt x="9" y="12"/>
                              </a:lnTo>
                              <a:lnTo>
                                <a:pt x="8" y="12"/>
                              </a:lnTo>
                              <a:lnTo>
                                <a:pt x="8" y="11"/>
                              </a:lnTo>
                              <a:lnTo>
                                <a:pt x="8" y="10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9" y="8"/>
                              </a:lnTo>
                              <a:lnTo>
                                <a:pt x="9" y="7"/>
                              </a:lnTo>
                              <a:lnTo>
                                <a:pt x="10" y="7"/>
                              </a:lnTo>
                              <a:lnTo>
                                <a:pt x="11" y="7"/>
                              </a:lnTo>
                              <a:lnTo>
                                <a:pt x="11" y="6"/>
                              </a:lnTo>
                              <a:lnTo>
                                <a:pt x="12" y="6"/>
                              </a:lnTo>
                              <a:lnTo>
                                <a:pt x="12" y="5"/>
                              </a:lnTo>
                              <a:lnTo>
                                <a:pt x="13" y="5"/>
                              </a:lnTo>
                              <a:lnTo>
                                <a:pt x="13" y="4"/>
                              </a:lnTo>
                              <a:lnTo>
                                <a:pt x="14" y="4"/>
                              </a:lnTo>
                              <a:lnTo>
                                <a:pt x="14" y="3"/>
                              </a:lnTo>
                              <a:lnTo>
                                <a:pt x="14" y="2"/>
                              </a:lnTo>
                              <a:lnTo>
                                <a:pt x="14" y="1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189865" y="248285"/>
                          <a:ext cx="66675" cy="67310"/>
                        </a:xfrm>
                        <a:custGeom>
                          <a:avLst/>
                          <a:gdLst>
                            <a:gd name="T0" fmla="*/ 0 w 7"/>
                            <a:gd name="T1" fmla="*/ 3 h 7"/>
                            <a:gd name="T2" fmla="*/ 0 w 7"/>
                            <a:gd name="T3" fmla="*/ 2 h 7"/>
                            <a:gd name="T4" fmla="*/ 0 w 7"/>
                            <a:gd name="T5" fmla="*/ 1 h 7"/>
                            <a:gd name="T6" fmla="*/ 0 w 7"/>
                            <a:gd name="T7" fmla="*/ 1 h 7"/>
                            <a:gd name="T8" fmla="*/ 1 w 7"/>
                            <a:gd name="T9" fmla="*/ 0 h 7"/>
                            <a:gd name="T10" fmla="*/ 1 w 7"/>
                            <a:gd name="T11" fmla="*/ 0 h 7"/>
                            <a:gd name="T12" fmla="*/ 2 w 7"/>
                            <a:gd name="T13" fmla="*/ 0 h 7"/>
                            <a:gd name="T14" fmla="*/ 3 w 7"/>
                            <a:gd name="T15" fmla="*/ 0 h 7"/>
                            <a:gd name="T16" fmla="*/ 4 w 7"/>
                            <a:gd name="T17" fmla="*/ 0 h 7"/>
                            <a:gd name="T18" fmla="*/ 4 w 7"/>
                            <a:gd name="T19" fmla="*/ 0 h 7"/>
                            <a:gd name="T20" fmla="*/ 5 w 7"/>
                            <a:gd name="T21" fmla="*/ 0 h 7"/>
                            <a:gd name="T22" fmla="*/ 5 w 7"/>
                            <a:gd name="T23" fmla="*/ 0 h 7"/>
                            <a:gd name="T24" fmla="*/ 6 w 7"/>
                            <a:gd name="T25" fmla="*/ 1 h 7"/>
                            <a:gd name="T26" fmla="*/ 6 w 7"/>
                            <a:gd name="T27" fmla="*/ 1 h 7"/>
                            <a:gd name="T28" fmla="*/ 7 w 7"/>
                            <a:gd name="T29" fmla="*/ 2 h 7"/>
                            <a:gd name="T30" fmla="*/ 7 w 7"/>
                            <a:gd name="T31" fmla="*/ 3 h 7"/>
                            <a:gd name="T32" fmla="*/ 7 w 7"/>
                            <a:gd name="T33" fmla="*/ 4 h 7"/>
                            <a:gd name="T34" fmla="*/ 7 w 7"/>
                            <a:gd name="T35" fmla="*/ 4 h 7"/>
                            <a:gd name="T36" fmla="*/ 6 w 7"/>
                            <a:gd name="T37" fmla="*/ 5 h 7"/>
                            <a:gd name="T38" fmla="*/ 6 w 7"/>
                            <a:gd name="T39" fmla="*/ 5 h 7"/>
                            <a:gd name="T40" fmla="*/ 5 w 7"/>
                            <a:gd name="T41" fmla="*/ 6 h 7"/>
                            <a:gd name="T42" fmla="*/ 5 w 7"/>
                            <a:gd name="T43" fmla="*/ 6 h 7"/>
                            <a:gd name="T44" fmla="*/ 4 w 7"/>
                            <a:gd name="T45" fmla="*/ 7 h 7"/>
                            <a:gd name="T46" fmla="*/ 4 w 7"/>
                            <a:gd name="T47" fmla="*/ 7 h 7"/>
                            <a:gd name="T48" fmla="*/ 3 w 7"/>
                            <a:gd name="T49" fmla="*/ 7 h 7"/>
                            <a:gd name="T50" fmla="*/ 2 w 7"/>
                            <a:gd name="T51" fmla="*/ 7 h 7"/>
                            <a:gd name="T52" fmla="*/ 1 w 7"/>
                            <a:gd name="T53" fmla="*/ 6 h 7"/>
                            <a:gd name="T54" fmla="*/ 1 w 7"/>
                            <a:gd name="T55" fmla="*/ 6 h 7"/>
                            <a:gd name="T56" fmla="*/ 0 w 7"/>
                            <a:gd name="T57" fmla="*/ 5 h 7"/>
                            <a:gd name="T58" fmla="*/ 0 w 7"/>
                            <a:gd name="T59" fmla="*/ 5 h 7"/>
                            <a:gd name="T60" fmla="*/ 0 w 7"/>
                            <a:gd name="T61" fmla="*/ 4 h 7"/>
                            <a:gd name="T62" fmla="*/ 0 w 7"/>
                            <a:gd name="T63" fmla="*/ 4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" h="7">
                              <a:moveTo>
                                <a:pt x="0" y="3"/>
                              </a:move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4" y="0"/>
                              </a:lnTo>
                              <a:lnTo>
                                <a:pt x="5" y="0"/>
                              </a:lnTo>
                              <a:lnTo>
                                <a:pt x="6" y="1"/>
                              </a:lnTo>
                              <a:lnTo>
                                <a:pt x="7" y="2"/>
                              </a:lnTo>
                              <a:lnTo>
                                <a:pt x="7" y="3"/>
                              </a:lnTo>
                              <a:lnTo>
                                <a:pt x="7" y="4"/>
                              </a:lnTo>
                              <a:lnTo>
                                <a:pt x="7" y="5"/>
                              </a:lnTo>
                              <a:lnTo>
                                <a:pt x="6" y="5"/>
                              </a:lnTo>
                              <a:lnTo>
                                <a:pt x="6" y="6"/>
                              </a:lnTo>
                              <a:lnTo>
                                <a:pt x="5" y="6"/>
                              </a:lnTo>
                              <a:lnTo>
                                <a:pt x="4" y="7"/>
                              </a:lnTo>
                              <a:lnTo>
                                <a:pt x="3" y="7"/>
                              </a:lnTo>
                              <a:lnTo>
                                <a:pt x="2" y="7"/>
                              </a:lnTo>
                              <a:lnTo>
                                <a:pt x="2" y="6"/>
                              </a:lnTo>
                              <a:lnTo>
                                <a:pt x="1" y="6"/>
                              </a:lnTo>
                              <a:lnTo>
                                <a:pt x="0" y="5"/>
                              </a:lnTo>
                              <a:lnTo>
                                <a:pt x="0" y="4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189865" y="162560"/>
                          <a:ext cx="57150" cy="66675"/>
                        </a:xfrm>
                        <a:custGeom>
                          <a:avLst/>
                          <a:gdLst>
                            <a:gd name="T0" fmla="*/ 4 w 6"/>
                            <a:gd name="T1" fmla="*/ 5 h 7"/>
                            <a:gd name="T2" fmla="*/ 4 w 6"/>
                            <a:gd name="T3" fmla="*/ 7 h 7"/>
                            <a:gd name="T4" fmla="*/ 2 w 6"/>
                            <a:gd name="T5" fmla="*/ 7 h 7"/>
                            <a:gd name="T6" fmla="*/ 2 w 6"/>
                            <a:gd name="T7" fmla="*/ 5 h 7"/>
                            <a:gd name="T8" fmla="*/ 0 w 6"/>
                            <a:gd name="T9" fmla="*/ 5 h 7"/>
                            <a:gd name="T10" fmla="*/ 0 w 6"/>
                            <a:gd name="T11" fmla="*/ 2 h 7"/>
                            <a:gd name="T12" fmla="*/ 2 w 6"/>
                            <a:gd name="T13" fmla="*/ 2 h 7"/>
                            <a:gd name="T14" fmla="*/ 2 w 6"/>
                            <a:gd name="T15" fmla="*/ 0 h 7"/>
                            <a:gd name="T16" fmla="*/ 4 w 6"/>
                            <a:gd name="T17" fmla="*/ 0 h 7"/>
                            <a:gd name="T18" fmla="*/ 4 w 6"/>
                            <a:gd name="T19" fmla="*/ 2 h 7"/>
                            <a:gd name="T20" fmla="*/ 6 w 6"/>
                            <a:gd name="T21" fmla="*/ 2 h 7"/>
                            <a:gd name="T22" fmla="*/ 6 w 6"/>
                            <a:gd name="T23" fmla="*/ 5 h 7"/>
                            <a:gd name="T24" fmla="*/ 4 w 6"/>
                            <a:gd name="T25" fmla="*/ 5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" h="7">
                              <a:moveTo>
                                <a:pt x="4" y="5"/>
                              </a:moveTo>
                              <a:lnTo>
                                <a:pt x="4" y="7"/>
                              </a:lnTo>
                              <a:lnTo>
                                <a:pt x="2" y="7"/>
                              </a:lnTo>
                              <a:lnTo>
                                <a:pt x="2" y="5"/>
                              </a:lnTo>
                              <a:lnTo>
                                <a:pt x="0" y="5"/>
                              </a:ln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4" y="2"/>
                              </a:lnTo>
                              <a:lnTo>
                                <a:pt x="6" y="2"/>
                              </a:lnTo>
                              <a:lnTo>
                                <a:pt x="6" y="5"/>
                              </a:lnTo>
                              <a:lnTo>
                                <a:pt x="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08915" y="38100"/>
                          <a:ext cx="19050" cy="19050"/>
                        </a:xfrm>
                        <a:custGeom>
                          <a:avLst/>
                          <a:gdLst>
                            <a:gd name="T0" fmla="*/ 1 w 2"/>
                            <a:gd name="T1" fmla="*/ 0 h 2"/>
                            <a:gd name="T2" fmla="*/ 1 w 2"/>
                            <a:gd name="T3" fmla="*/ 1 h 2"/>
                            <a:gd name="T4" fmla="*/ 0 w 2"/>
                            <a:gd name="T5" fmla="*/ 1 h 2"/>
                            <a:gd name="T6" fmla="*/ 0 w 2"/>
                            <a:gd name="T7" fmla="*/ 2 h 2"/>
                            <a:gd name="T8" fmla="*/ 1 w 2"/>
                            <a:gd name="T9" fmla="*/ 2 h 2"/>
                            <a:gd name="T10" fmla="*/ 1 w 2"/>
                            <a:gd name="T11" fmla="*/ 2 h 2"/>
                            <a:gd name="T12" fmla="*/ 2 w 2"/>
                            <a:gd name="T13" fmla="*/ 2 h 2"/>
                            <a:gd name="T14" fmla="*/ 2 w 2"/>
                            <a:gd name="T15" fmla="*/ 2 h 2"/>
                            <a:gd name="T16" fmla="*/ 2 w 2"/>
                            <a:gd name="T17" fmla="*/ 2 h 2"/>
                            <a:gd name="T18" fmla="*/ 2 w 2"/>
                            <a:gd name="T19" fmla="*/ 1 h 2"/>
                            <a:gd name="T20" fmla="*/ 2 w 2"/>
                            <a:gd name="T21" fmla="*/ 1 h 2"/>
                            <a:gd name="T22" fmla="*/ 2 w 2"/>
                            <a:gd name="T23" fmla="*/ 0 h 2"/>
                            <a:gd name="T24" fmla="*/ 1 w 2"/>
                            <a:gd name="T2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1" y="0"/>
                              </a:move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42875" y="57150"/>
                          <a:ext cx="151765" cy="67310"/>
                        </a:xfrm>
                        <a:custGeom>
                          <a:avLst/>
                          <a:gdLst>
                            <a:gd name="T0" fmla="*/ 1 w 16"/>
                            <a:gd name="T1" fmla="*/ 4 h 7"/>
                            <a:gd name="T2" fmla="*/ 1 w 16"/>
                            <a:gd name="T3" fmla="*/ 3 h 7"/>
                            <a:gd name="T4" fmla="*/ 1 w 16"/>
                            <a:gd name="T5" fmla="*/ 3 h 7"/>
                            <a:gd name="T6" fmla="*/ 2 w 16"/>
                            <a:gd name="T7" fmla="*/ 2 h 7"/>
                            <a:gd name="T8" fmla="*/ 3 w 16"/>
                            <a:gd name="T9" fmla="*/ 2 h 7"/>
                            <a:gd name="T10" fmla="*/ 3 w 16"/>
                            <a:gd name="T11" fmla="*/ 2 h 7"/>
                            <a:gd name="T12" fmla="*/ 4 w 16"/>
                            <a:gd name="T13" fmla="*/ 2 h 7"/>
                            <a:gd name="T14" fmla="*/ 4 w 16"/>
                            <a:gd name="T15" fmla="*/ 3 h 7"/>
                            <a:gd name="T16" fmla="*/ 4 w 16"/>
                            <a:gd name="T17" fmla="*/ 4 h 7"/>
                            <a:gd name="T18" fmla="*/ 5 w 16"/>
                            <a:gd name="T19" fmla="*/ 7 h 7"/>
                            <a:gd name="T20" fmla="*/ 5 w 16"/>
                            <a:gd name="T21" fmla="*/ 4 h 7"/>
                            <a:gd name="T22" fmla="*/ 5 w 16"/>
                            <a:gd name="T23" fmla="*/ 3 h 7"/>
                            <a:gd name="T24" fmla="*/ 5 w 16"/>
                            <a:gd name="T25" fmla="*/ 2 h 7"/>
                            <a:gd name="T26" fmla="*/ 5 w 16"/>
                            <a:gd name="T27" fmla="*/ 2 h 7"/>
                            <a:gd name="T28" fmla="*/ 6 w 16"/>
                            <a:gd name="T29" fmla="*/ 1 h 7"/>
                            <a:gd name="T30" fmla="*/ 7 w 16"/>
                            <a:gd name="T31" fmla="*/ 1 h 7"/>
                            <a:gd name="T32" fmla="*/ 7 w 16"/>
                            <a:gd name="T33" fmla="*/ 2 h 7"/>
                            <a:gd name="T34" fmla="*/ 9 w 16"/>
                            <a:gd name="T35" fmla="*/ 7 h 7"/>
                            <a:gd name="T36" fmla="*/ 9 w 16"/>
                            <a:gd name="T37" fmla="*/ 2 h 7"/>
                            <a:gd name="T38" fmla="*/ 10 w 16"/>
                            <a:gd name="T39" fmla="*/ 1 h 7"/>
                            <a:gd name="T40" fmla="*/ 11 w 16"/>
                            <a:gd name="T41" fmla="*/ 1 h 7"/>
                            <a:gd name="T42" fmla="*/ 11 w 16"/>
                            <a:gd name="T43" fmla="*/ 2 h 7"/>
                            <a:gd name="T44" fmla="*/ 12 w 16"/>
                            <a:gd name="T45" fmla="*/ 2 h 7"/>
                            <a:gd name="T46" fmla="*/ 12 w 16"/>
                            <a:gd name="T47" fmla="*/ 3 h 7"/>
                            <a:gd name="T48" fmla="*/ 12 w 16"/>
                            <a:gd name="T49" fmla="*/ 4 h 7"/>
                            <a:gd name="T50" fmla="*/ 12 w 16"/>
                            <a:gd name="T51" fmla="*/ 5 h 7"/>
                            <a:gd name="T52" fmla="*/ 13 w 16"/>
                            <a:gd name="T53" fmla="*/ 4 h 7"/>
                            <a:gd name="T54" fmla="*/ 13 w 16"/>
                            <a:gd name="T55" fmla="*/ 3 h 7"/>
                            <a:gd name="T56" fmla="*/ 13 w 16"/>
                            <a:gd name="T57" fmla="*/ 2 h 7"/>
                            <a:gd name="T58" fmla="*/ 13 w 16"/>
                            <a:gd name="T59" fmla="*/ 2 h 7"/>
                            <a:gd name="T60" fmla="*/ 14 w 16"/>
                            <a:gd name="T61" fmla="*/ 2 h 7"/>
                            <a:gd name="T62" fmla="*/ 15 w 16"/>
                            <a:gd name="T63" fmla="*/ 2 h 7"/>
                            <a:gd name="T64" fmla="*/ 15 w 16"/>
                            <a:gd name="T65" fmla="*/ 3 h 7"/>
                            <a:gd name="T66" fmla="*/ 15 w 16"/>
                            <a:gd name="T67" fmla="*/ 4 h 7"/>
                            <a:gd name="T68" fmla="*/ 15 w 16"/>
                            <a:gd name="T69" fmla="*/ 5 h 7"/>
                            <a:gd name="T70" fmla="*/ 16 w 16"/>
                            <a:gd name="T71" fmla="*/ 5 h 7"/>
                            <a:gd name="T72" fmla="*/ 16 w 16"/>
                            <a:gd name="T73" fmla="*/ 4 h 7"/>
                            <a:gd name="T74" fmla="*/ 16 w 16"/>
                            <a:gd name="T75" fmla="*/ 3 h 7"/>
                            <a:gd name="T76" fmla="*/ 16 w 16"/>
                            <a:gd name="T77" fmla="*/ 2 h 7"/>
                            <a:gd name="T78" fmla="*/ 15 w 16"/>
                            <a:gd name="T79" fmla="*/ 2 h 7"/>
                            <a:gd name="T80" fmla="*/ 14 w 16"/>
                            <a:gd name="T81" fmla="*/ 1 h 7"/>
                            <a:gd name="T82" fmla="*/ 13 w 16"/>
                            <a:gd name="T83" fmla="*/ 1 h 7"/>
                            <a:gd name="T84" fmla="*/ 12 w 16"/>
                            <a:gd name="T85" fmla="*/ 1 h 7"/>
                            <a:gd name="T86" fmla="*/ 11 w 16"/>
                            <a:gd name="T87" fmla="*/ 1 h 7"/>
                            <a:gd name="T88" fmla="*/ 10 w 16"/>
                            <a:gd name="T89" fmla="*/ 0 h 7"/>
                            <a:gd name="T90" fmla="*/ 9 w 16"/>
                            <a:gd name="T91" fmla="*/ 1 h 7"/>
                            <a:gd name="T92" fmla="*/ 8 w 16"/>
                            <a:gd name="T93" fmla="*/ 1 h 7"/>
                            <a:gd name="T94" fmla="*/ 7 w 16"/>
                            <a:gd name="T95" fmla="*/ 0 h 7"/>
                            <a:gd name="T96" fmla="*/ 6 w 16"/>
                            <a:gd name="T97" fmla="*/ 0 h 7"/>
                            <a:gd name="T98" fmla="*/ 5 w 16"/>
                            <a:gd name="T99" fmla="*/ 1 h 7"/>
                            <a:gd name="T100" fmla="*/ 4 w 16"/>
                            <a:gd name="T101" fmla="*/ 1 h 7"/>
                            <a:gd name="T102" fmla="*/ 3 w 16"/>
                            <a:gd name="T103" fmla="*/ 1 h 7"/>
                            <a:gd name="T104" fmla="*/ 2 w 16"/>
                            <a:gd name="T105" fmla="*/ 1 h 7"/>
                            <a:gd name="T106" fmla="*/ 1 w 16"/>
                            <a:gd name="T107" fmla="*/ 2 h 7"/>
                            <a:gd name="T108" fmla="*/ 0 w 16"/>
                            <a:gd name="T109" fmla="*/ 3 h 7"/>
                            <a:gd name="T110" fmla="*/ 0 w 16"/>
                            <a:gd name="T111" fmla="*/ 4 h 7"/>
                            <a:gd name="T112" fmla="*/ 1 w 16"/>
                            <a:gd name="T113" fmla="*/ 5 h 7"/>
                            <a:gd name="T114" fmla="*/ 2 w 16"/>
                            <a:gd name="T115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2" y="7"/>
                              </a:moveTo>
                              <a:lnTo>
                                <a:pt x="3" y="7"/>
                              </a:lnTo>
                              <a:lnTo>
                                <a:pt x="2" y="5"/>
                              </a:lnTo>
                              <a:lnTo>
                                <a:pt x="1" y="4"/>
                              </a:lnTo>
                              <a:lnTo>
                                <a:pt x="1" y="3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4" y="2"/>
                              </a:lnTo>
                              <a:lnTo>
                                <a:pt x="4" y="3"/>
                              </a:lnTo>
                              <a:lnTo>
                                <a:pt x="4" y="4"/>
                              </a:lnTo>
                              <a:lnTo>
                                <a:pt x="4" y="5"/>
                              </a:lnTo>
                              <a:lnTo>
                                <a:pt x="5" y="7"/>
                              </a:lnTo>
                              <a:lnTo>
                                <a:pt x="6" y="7"/>
                              </a:lnTo>
                              <a:lnTo>
                                <a:pt x="5" y="4"/>
                              </a:lnTo>
                              <a:lnTo>
                                <a:pt x="4" y="3"/>
                              </a:lnTo>
                              <a:lnTo>
                                <a:pt x="5" y="3"/>
                              </a:lnTo>
                              <a:lnTo>
                                <a:pt x="5" y="2"/>
                              </a:lnTo>
                              <a:lnTo>
                                <a:pt x="6" y="1"/>
                              </a:lnTo>
                              <a:lnTo>
                                <a:pt x="7" y="1"/>
                              </a:lnTo>
                              <a:lnTo>
                                <a:pt x="7" y="2"/>
                              </a:lnTo>
                              <a:lnTo>
                                <a:pt x="8" y="2"/>
                              </a:lnTo>
                              <a:lnTo>
                                <a:pt x="8" y="7"/>
                              </a:lnTo>
                              <a:lnTo>
                                <a:pt x="9" y="7"/>
                              </a:lnTo>
                              <a:lnTo>
                                <a:pt x="9" y="2"/>
                              </a:lnTo>
                              <a:lnTo>
                                <a:pt x="9" y="1"/>
                              </a:lnTo>
                              <a:lnTo>
                                <a:pt x="10" y="1"/>
                              </a:lnTo>
                              <a:lnTo>
                                <a:pt x="11" y="1"/>
                              </a:lnTo>
                              <a:lnTo>
                                <a:pt x="11" y="2"/>
                              </a:lnTo>
                              <a:lnTo>
                                <a:pt x="12" y="2"/>
                              </a:lnTo>
                              <a:lnTo>
                                <a:pt x="12" y="3"/>
                              </a:lnTo>
                              <a:lnTo>
                                <a:pt x="12" y="4"/>
                              </a:lnTo>
                              <a:lnTo>
                                <a:pt x="10" y="7"/>
                              </a:lnTo>
                              <a:lnTo>
                                <a:pt x="11" y="7"/>
                              </a:lnTo>
                              <a:lnTo>
                                <a:pt x="12" y="5"/>
                              </a:lnTo>
                              <a:lnTo>
                                <a:pt x="13" y="4"/>
                              </a:lnTo>
                              <a:lnTo>
                                <a:pt x="13" y="3"/>
                              </a:lnTo>
                              <a:lnTo>
                                <a:pt x="13" y="2"/>
                              </a:lnTo>
                              <a:lnTo>
                                <a:pt x="14" y="2"/>
                              </a:lnTo>
                              <a:lnTo>
                                <a:pt x="15" y="2"/>
                              </a:lnTo>
                              <a:lnTo>
                                <a:pt x="15" y="3"/>
                              </a:lnTo>
                              <a:lnTo>
                                <a:pt x="15" y="4"/>
                              </a:lnTo>
                              <a:lnTo>
                                <a:pt x="15" y="5"/>
                              </a:lnTo>
                              <a:lnTo>
                                <a:pt x="13" y="7"/>
                              </a:lnTo>
                              <a:lnTo>
                                <a:pt x="14" y="7"/>
                              </a:lnTo>
                              <a:lnTo>
                                <a:pt x="16" y="5"/>
                              </a:lnTo>
                              <a:lnTo>
                                <a:pt x="16" y="4"/>
                              </a:lnTo>
                              <a:lnTo>
                                <a:pt x="16" y="3"/>
                              </a:lnTo>
                              <a:lnTo>
                                <a:pt x="16" y="2"/>
                              </a:lnTo>
                              <a:lnTo>
                                <a:pt x="15" y="2"/>
                              </a:lnTo>
                              <a:lnTo>
                                <a:pt x="15" y="1"/>
                              </a:lnTo>
                              <a:lnTo>
                                <a:pt x="14" y="1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1" y="1"/>
                              </a:lnTo>
                              <a:lnTo>
                                <a:pt x="11" y="0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9" y="1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6" y="0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3" y="1"/>
                              </a:lnTo>
                              <a:lnTo>
                                <a:pt x="2" y="1"/>
                              </a:lnTo>
                              <a:lnTo>
                                <a:pt x="1" y="2"/>
                              </a:lnTo>
                              <a:lnTo>
                                <a:pt x="1" y="3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1" y="5"/>
                              </a:lnTo>
                              <a:lnTo>
                                <a:pt x="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/>
                      </wps:cNvSpPr>
                      <wps:spPr bwMode="auto">
                        <a:xfrm>
                          <a:off x="161925" y="133985"/>
                          <a:ext cx="113665" cy="9525"/>
                        </a:xfrm>
                        <a:custGeom>
                          <a:avLst/>
                          <a:gdLst>
                            <a:gd name="T0" fmla="*/ 0 w 12"/>
                            <a:gd name="T1" fmla="*/ 0 h 1"/>
                            <a:gd name="T2" fmla="*/ 1 w 12"/>
                            <a:gd name="T3" fmla="*/ 1 h 1"/>
                            <a:gd name="T4" fmla="*/ 12 w 12"/>
                            <a:gd name="T5" fmla="*/ 1 h 1"/>
                            <a:gd name="T6" fmla="*/ 12 w 12"/>
                            <a:gd name="T7" fmla="*/ 0 h 1"/>
                            <a:gd name="T8" fmla="*/ 0 w 12"/>
                            <a:gd name="T9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" h="1">
                              <a:moveTo>
                                <a:pt x="0" y="0"/>
                              </a:moveTo>
                              <a:lnTo>
                                <a:pt x="1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532765" y="468630"/>
                          <a:ext cx="66040" cy="95250"/>
                        </a:xfrm>
                        <a:custGeom>
                          <a:avLst/>
                          <a:gdLst>
                            <a:gd name="T0" fmla="*/ 0 w 7"/>
                            <a:gd name="T1" fmla="*/ 10 h 10"/>
                            <a:gd name="T2" fmla="*/ 7 w 7"/>
                            <a:gd name="T3" fmla="*/ 10 h 10"/>
                            <a:gd name="T4" fmla="*/ 7 w 7"/>
                            <a:gd name="T5" fmla="*/ 9 h 10"/>
                            <a:gd name="T6" fmla="*/ 1 w 7"/>
                            <a:gd name="T7" fmla="*/ 9 h 10"/>
                            <a:gd name="T8" fmla="*/ 1 w 7"/>
                            <a:gd name="T9" fmla="*/ 6 h 10"/>
                            <a:gd name="T10" fmla="*/ 7 w 7"/>
                            <a:gd name="T11" fmla="*/ 6 h 10"/>
                            <a:gd name="T12" fmla="*/ 7 w 7"/>
                            <a:gd name="T13" fmla="*/ 4 h 10"/>
                            <a:gd name="T14" fmla="*/ 1 w 7"/>
                            <a:gd name="T15" fmla="*/ 4 h 10"/>
                            <a:gd name="T16" fmla="*/ 1 w 7"/>
                            <a:gd name="T17" fmla="*/ 1 h 10"/>
                            <a:gd name="T18" fmla="*/ 7 w 7"/>
                            <a:gd name="T19" fmla="*/ 1 h 10"/>
                            <a:gd name="T20" fmla="*/ 7 w 7"/>
                            <a:gd name="T21" fmla="*/ 0 h 10"/>
                            <a:gd name="T22" fmla="*/ 0 w 7"/>
                            <a:gd name="T23" fmla="*/ 0 h 10"/>
                            <a:gd name="T24" fmla="*/ 0 w 7"/>
                            <a:gd name="T2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0" y="10"/>
                              </a:move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1" y="9"/>
                              </a:lnTo>
                              <a:lnTo>
                                <a:pt x="1" y="6"/>
                              </a:lnTo>
                              <a:lnTo>
                                <a:pt x="7" y="6"/>
                              </a:lnTo>
                              <a:lnTo>
                                <a:pt x="7" y="4"/>
                              </a:lnTo>
                              <a:lnTo>
                                <a:pt x="1" y="4"/>
                              </a:lnTo>
                              <a:lnTo>
                                <a:pt x="1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646430" y="468630"/>
                          <a:ext cx="95250" cy="95250"/>
                        </a:xfrm>
                        <a:custGeom>
                          <a:avLst/>
                          <a:gdLst>
                            <a:gd name="T0" fmla="*/ 4 w 10"/>
                            <a:gd name="T1" fmla="*/ 0 h 10"/>
                            <a:gd name="T2" fmla="*/ 3 w 10"/>
                            <a:gd name="T3" fmla="*/ 1 h 10"/>
                            <a:gd name="T4" fmla="*/ 2 w 10"/>
                            <a:gd name="T5" fmla="*/ 1 h 10"/>
                            <a:gd name="T6" fmla="*/ 1 w 10"/>
                            <a:gd name="T7" fmla="*/ 2 h 10"/>
                            <a:gd name="T8" fmla="*/ 0 w 10"/>
                            <a:gd name="T9" fmla="*/ 3 h 10"/>
                            <a:gd name="T10" fmla="*/ 0 w 10"/>
                            <a:gd name="T11" fmla="*/ 4 h 10"/>
                            <a:gd name="T12" fmla="*/ 0 w 10"/>
                            <a:gd name="T13" fmla="*/ 6 h 10"/>
                            <a:gd name="T14" fmla="*/ 0 w 10"/>
                            <a:gd name="T15" fmla="*/ 7 h 10"/>
                            <a:gd name="T16" fmla="*/ 1 w 10"/>
                            <a:gd name="T17" fmla="*/ 8 h 10"/>
                            <a:gd name="T18" fmla="*/ 1 w 10"/>
                            <a:gd name="T19" fmla="*/ 9 h 10"/>
                            <a:gd name="T20" fmla="*/ 2 w 10"/>
                            <a:gd name="T21" fmla="*/ 10 h 10"/>
                            <a:gd name="T22" fmla="*/ 3 w 10"/>
                            <a:gd name="T23" fmla="*/ 10 h 10"/>
                            <a:gd name="T24" fmla="*/ 5 w 10"/>
                            <a:gd name="T25" fmla="*/ 10 h 10"/>
                            <a:gd name="T26" fmla="*/ 6 w 10"/>
                            <a:gd name="T27" fmla="*/ 10 h 10"/>
                            <a:gd name="T28" fmla="*/ 7 w 10"/>
                            <a:gd name="T29" fmla="*/ 10 h 10"/>
                            <a:gd name="T30" fmla="*/ 8 w 10"/>
                            <a:gd name="T31" fmla="*/ 9 h 10"/>
                            <a:gd name="T32" fmla="*/ 9 w 10"/>
                            <a:gd name="T33" fmla="*/ 8 h 10"/>
                            <a:gd name="T34" fmla="*/ 9 w 10"/>
                            <a:gd name="T35" fmla="*/ 7 h 10"/>
                            <a:gd name="T36" fmla="*/ 10 w 10"/>
                            <a:gd name="T37" fmla="*/ 6 h 10"/>
                            <a:gd name="T38" fmla="*/ 10 w 10"/>
                            <a:gd name="T39" fmla="*/ 5 h 10"/>
                            <a:gd name="T40" fmla="*/ 10 w 10"/>
                            <a:gd name="T41" fmla="*/ 4 h 10"/>
                            <a:gd name="T42" fmla="*/ 9 w 10"/>
                            <a:gd name="T43" fmla="*/ 3 h 10"/>
                            <a:gd name="T44" fmla="*/ 9 w 10"/>
                            <a:gd name="T45" fmla="*/ 2 h 10"/>
                            <a:gd name="T46" fmla="*/ 8 w 10"/>
                            <a:gd name="T47" fmla="*/ 1 h 10"/>
                            <a:gd name="T48" fmla="*/ 6 w 10"/>
                            <a:gd name="T49" fmla="*/ 0 h 10"/>
                            <a:gd name="T50" fmla="*/ 5 w 10"/>
                            <a:gd name="T51" fmla="*/ 0 h 10"/>
                            <a:gd name="T52" fmla="*/ 6 w 10"/>
                            <a:gd name="T53" fmla="*/ 1 h 10"/>
                            <a:gd name="T54" fmla="*/ 7 w 10"/>
                            <a:gd name="T55" fmla="*/ 2 h 10"/>
                            <a:gd name="T56" fmla="*/ 7 w 10"/>
                            <a:gd name="T57" fmla="*/ 2 h 10"/>
                            <a:gd name="T58" fmla="*/ 8 w 10"/>
                            <a:gd name="T59" fmla="*/ 3 h 10"/>
                            <a:gd name="T60" fmla="*/ 8 w 10"/>
                            <a:gd name="T61" fmla="*/ 4 h 10"/>
                            <a:gd name="T62" fmla="*/ 8 w 10"/>
                            <a:gd name="T63" fmla="*/ 5 h 10"/>
                            <a:gd name="T64" fmla="*/ 8 w 10"/>
                            <a:gd name="T65" fmla="*/ 5 h 10"/>
                            <a:gd name="T66" fmla="*/ 8 w 10"/>
                            <a:gd name="T67" fmla="*/ 6 h 10"/>
                            <a:gd name="T68" fmla="*/ 8 w 10"/>
                            <a:gd name="T69" fmla="*/ 7 h 10"/>
                            <a:gd name="T70" fmla="*/ 8 w 10"/>
                            <a:gd name="T71" fmla="*/ 8 h 10"/>
                            <a:gd name="T72" fmla="*/ 7 w 10"/>
                            <a:gd name="T73" fmla="*/ 9 h 10"/>
                            <a:gd name="T74" fmla="*/ 6 w 10"/>
                            <a:gd name="T75" fmla="*/ 9 h 10"/>
                            <a:gd name="T76" fmla="*/ 5 w 10"/>
                            <a:gd name="T77" fmla="*/ 9 h 10"/>
                            <a:gd name="T78" fmla="*/ 3 w 10"/>
                            <a:gd name="T79" fmla="*/ 9 h 10"/>
                            <a:gd name="T80" fmla="*/ 3 w 10"/>
                            <a:gd name="T81" fmla="*/ 8 h 10"/>
                            <a:gd name="T82" fmla="*/ 2 w 10"/>
                            <a:gd name="T83" fmla="*/ 8 h 10"/>
                            <a:gd name="T84" fmla="*/ 2 w 10"/>
                            <a:gd name="T85" fmla="*/ 7 h 10"/>
                            <a:gd name="T86" fmla="*/ 1 w 10"/>
                            <a:gd name="T87" fmla="*/ 6 h 10"/>
                            <a:gd name="T88" fmla="*/ 1 w 10"/>
                            <a:gd name="T89" fmla="*/ 5 h 10"/>
                            <a:gd name="T90" fmla="*/ 1 w 10"/>
                            <a:gd name="T91" fmla="*/ 5 h 10"/>
                            <a:gd name="T92" fmla="*/ 2 w 10"/>
                            <a:gd name="T93" fmla="*/ 4 h 10"/>
                            <a:gd name="T94" fmla="*/ 2 w 10"/>
                            <a:gd name="T95" fmla="*/ 3 h 10"/>
                            <a:gd name="T96" fmla="*/ 2 w 10"/>
                            <a:gd name="T97" fmla="*/ 2 h 10"/>
                            <a:gd name="T98" fmla="*/ 3 w 10"/>
                            <a:gd name="T99" fmla="*/ 2 h 10"/>
                            <a:gd name="T100" fmla="*/ 4 w 10"/>
                            <a:gd name="T101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3" y="0"/>
                              </a:lnTo>
                              <a:lnTo>
                                <a:pt x="3" y="1"/>
                              </a:lnTo>
                              <a:lnTo>
                                <a:pt x="2" y="1"/>
                              </a:lnTo>
                              <a:lnTo>
                                <a:pt x="1" y="2"/>
                              </a:lnTo>
                              <a:lnTo>
                                <a:pt x="1" y="3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" y="8"/>
                              </a:lnTo>
                              <a:lnTo>
                                <a:pt x="1" y="9"/>
                              </a:lnTo>
                              <a:lnTo>
                                <a:pt x="2" y="9"/>
                              </a:lnTo>
                              <a:lnTo>
                                <a:pt x="2" y="10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8" y="10"/>
                              </a:lnTo>
                              <a:lnTo>
                                <a:pt x="8" y="9"/>
                              </a:lnTo>
                              <a:lnTo>
                                <a:pt x="9" y="9"/>
                              </a:lnTo>
                              <a:lnTo>
                                <a:pt x="9" y="8"/>
                              </a:lnTo>
                              <a:lnTo>
                                <a:pt x="9" y="7"/>
                              </a:lnTo>
                              <a:lnTo>
                                <a:pt x="10" y="7"/>
                              </a:lnTo>
                              <a:lnTo>
                                <a:pt x="10" y="6"/>
                              </a:lnTo>
                              <a:lnTo>
                                <a:pt x="10" y="5"/>
                              </a:lnTo>
                              <a:lnTo>
                                <a:pt x="10" y="4"/>
                              </a:lnTo>
                              <a:lnTo>
                                <a:pt x="9" y="4"/>
                              </a:lnTo>
                              <a:lnTo>
                                <a:pt x="9" y="3"/>
                              </a:lnTo>
                              <a:lnTo>
                                <a:pt x="9" y="2"/>
                              </a:lnTo>
                              <a:lnTo>
                                <a:pt x="8" y="2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6" y="2"/>
                              </a:lnTo>
                              <a:lnTo>
                                <a:pt x="7" y="2"/>
                              </a:lnTo>
                              <a:lnTo>
                                <a:pt x="8" y="2"/>
                              </a:lnTo>
                              <a:lnTo>
                                <a:pt x="8" y="3"/>
                              </a:lnTo>
                              <a:lnTo>
                                <a:pt x="8" y="4"/>
                              </a:lnTo>
                              <a:lnTo>
                                <a:pt x="8" y="5"/>
                              </a:lnTo>
                              <a:lnTo>
                                <a:pt x="8" y="6"/>
                              </a:lnTo>
                              <a:lnTo>
                                <a:pt x="8" y="7"/>
                              </a:lnTo>
                              <a:lnTo>
                                <a:pt x="8" y="8"/>
                              </a:lnTo>
                              <a:lnTo>
                                <a:pt x="7" y="8"/>
                              </a:lnTo>
                              <a:lnTo>
                                <a:pt x="7" y="9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3" y="8"/>
                              </a:lnTo>
                              <a:lnTo>
                                <a:pt x="2" y="8"/>
                              </a:lnTo>
                              <a:lnTo>
                                <a:pt x="2" y="7"/>
                              </a:lnTo>
                              <a:lnTo>
                                <a:pt x="1" y="6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 noEditPoints="1"/>
                      </wps:cNvSpPr>
                      <wps:spPr bwMode="auto">
                        <a:xfrm>
                          <a:off x="751205" y="468630"/>
                          <a:ext cx="76200" cy="95250"/>
                        </a:xfrm>
                        <a:custGeom>
                          <a:avLst/>
                          <a:gdLst>
                            <a:gd name="T0" fmla="*/ 2 w 8"/>
                            <a:gd name="T1" fmla="*/ 10 h 10"/>
                            <a:gd name="T2" fmla="*/ 5 w 8"/>
                            <a:gd name="T3" fmla="*/ 6 h 10"/>
                            <a:gd name="T4" fmla="*/ 5 w 8"/>
                            <a:gd name="T5" fmla="*/ 6 h 10"/>
                            <a:gd name="T6" fmla="*/ 6 w 8"/>
                            <a:gd name="T7" fmla="*/ 6 h 10"/>
                            <a:gd name="T8" fmla="*/ 6 w 8"/>
                            <a:gd name="T9" fmla="*/ 6 h 10"/>
                            <a:gd name="T10" fmla="*/ 6 w 8"/>
                            <a:gd name="T11" fmla="*/ 6 h 10"/>
                            <a:gd name="T12" fmla="*/ 6 w 8"/>
                            <a:gd name="T13" fmla="*/ 6 h 10"/>
                            <a:gd name="T14" fmla="*/ 6 w 8"/>
                            <a:gd name="T15" fmla="*/ 6 h 10"/>
                            <a:gd name="T16" fmla="*/ 7 w 8"/>
                            <a:gd name="T17" fmla="*/ 7 h 10"/>
                            <a:gd name="T18" fmla="*/ 7 w 8"/>
                            <a:gd name="T19" fmla="*/ 7 h 10"/>
                            <a:gd name="T20" fmla="*/ 7 w 8"/>
                            <a:gd name="T21" fmla="*/ 8 h 10"/>
                            <a:gd name="T22" fmla="*/ 7 w 8"/>
                            <a:gd name="T23" fmla="*/ 9 h 10"/>
                            <a:gd name="T24" fmla="*/ 7 w 8"/>
                            <a:gd name="T25" fmla="*/ 9 h 10"/>
                            <a:gd name="T26" fmla="*/ 7 w 8"/>
                            <a:gd name="T27" fmla="*/ 10 h 10"/>
                            <a:gd name="T28" fmla="*/ 8 w 8"/>
                            <a:gd name="T29" fmla="*/ 10 h 10"/>
                            <a:gd name="T30" fmla="*/ 8 w 8"/>
                            <a:gd name="T31" fmla="*/ 10 h 10"/>
                            <a:gd name="T32" fmla="*/ 8 w 8"/>
                            <a:gd name="T33" fmla="*/ 10 h 10"/>
                            <a:gd name="T34" fmla="*/ 8 w 8"/>
                            <a:gd name="T35" fmla="*/ 9 h 10"/>
                            <a:gd name="T36" fmla="*/ 8 w 8"/>
                            <a:gd name="T37" fmla="*/ 9 h 10"/>
                            <a:gd name="T38" fmla="*/ 8 w 8"/>
                            <a:gd name="T39" fmla="*/ 8 h 10"/>
                            <a:gd name="T40" fmla="*/ 8 w 8"/>
                            <a:gd name="T41" fmla="*/ 7 h 10"/>
                            <a:gd name="T42" fmla="*/ 8 w 8"/>
                            <a:gd name="T43" fmla="*/ 6 h 10"/>
                            <a:gd name="T44" fmla="*/ 8 w 8"/>
                            <a:gd name="T45" fmla="*/ 6 h 10"/>
                            <a:gd name="T46" fmla="*/ 8 w 8"/>
                            <a:gd name="T47" fmla="*/ 6 h 10"/>
                            <a:gd name="T48" fmla="*/ 7 w 8"/>
                            <a:gd name="T49" fmla="*/ 6 h 10"/>
                            <a:gd name="T50" fmla="*/ 7 w 8"/>
                            <a:gd name="T51" fmla="*/ 5 h 10"/>
                            <a:gd name="T52" fmla="*/ 7 w 8"/>
                            <a:gd name="T53" fmla="*/ 5 h 10"/>
                            <a:gd name="T54" fmla="*/ 8 w 8"/>
                            <a:gd name="T55" fmla="*/ 4 h 10"/>
                            <a:gd name="T56" fmla="*/ 8 w 8"/>
                            <a:gd name="T57" fmla="*/ 4 h 10"/>
                            <a:gd name="T58" fmla="*/ 8 w 8"/>
                            <a:gd name="T59" fmla="*/ 4 h 10"/>
                            <a:gd name="T60" fmla="*/ 8 w 8"/>
                            <a:gd name="T61" fmla="*/ 4 h 10"/>
                            <a:gd name="T62" fmla="*/ 8 w 8"/>
                            <a:gd name="T63" fmla="*/ 3 h 10"/>
                            <a:gd name="T64" fmla="*/ 8 w 8"/>
                            <a:gd name="T65" fmla="*/ 3 h 10"/>
                            <a:gd name="T66" fmla="*/ 8 w 8"/>
                            <a:gd name="T67" fmla="*/ 2 h 10"/>
                            <a:gd name="T68" fmla="*/ 8 w 8"/>
                            <a:gd name="T69" fmla="*/ 1 h 10"/>
                            <a:gd name="T70" fmla="*/ 7 w 8"/>
                            <a:gd name="T71" fmla="*/ 1 h 10"/>
                            <a:gd name="T72" fmla="*/ 7 w 8"/>
                            <a:gd name="T73" fmla="*/ 1 h 10"/>
                            <a:gd name="T74" fmla="*/ 7 w 8"/>
                            <a:gd name="T75" fmla="*/ 0 h 10"/>
                            <a:gd name="T76" fmla="*/ 6 w 8"/>
                            <a:gd name="T77" fmla="*/ 0 h 10"/>
                            <a:gd name="T78" fmla="*/ 5 w 8"/>
                            <a:gd name="T79" fmla="*/ 0 h 10"/>
                            <a:gd name="T80" fmla="*/ 5 w 8"/>
                            <a:gd name="T81" fmla="*/ 0 h 10"/>
                            <a:gd name="T82" fmla="*/ 0 w 8"/>
                            <a:gd name="T83" fmla="*/ 10 h 10"/>
                            <a:gd name="T84" fmla="*/ 5 w 8"/>
                            <a:gd name="T85" fmla="*/ 1 h 10"/>
                            <a:gd name="T86" fmla="*/ 6 w 8"/>
                            <a:gd name="T87" fmla="*/ 1 h 10"/>
                            <a:gd name="T88" fmla="*/ 6 w 8"/>
                            <a:gd name="T89" fmla="*/ 2 h 10"/>
                            <a:gd name="T90" fmla="*/ 6 w 8"/>
                            <a:gd name="T91" fmla="*/ 2 h 10"/>
                            <a:gd name="T92" fmla="*/ 7 w 8"/>
                            <a:gd name="T93" fmla="*/ 2 h 10"/>
                            <a:gd name="T94" fmla="*/ 7 w 8"/>
                            <a:gd name="T95" fmla="*/ 2 h 10"/>
                            <a:gd name="T96" fmla="*/ 7 w 8"/>
                            <a:gd name="T97" fmla="*/ 3 h 10"/>
                            <a:gd name="T98" fmla="*/ 7 w 8"/>
                            <a:gd name="T99" fmla="*/ 3 h 10"/>
                            <a:gd name="T100" fmla="*/ 7 w 8"/>
                            <a:gd name="T101" fmla="*/ 4 h 10"/>
                            <a:gd name="T102" fmla="*/ 6 w 8"/>
                            <a:gd name="T103" fmla="*/ 4 h 10"/>
                            <a:gd name="T104" fmla="*/ 6 w 8"/>
                            <a:gd name="T105" fmla="*/ 4 h 10"/>
                            <a:gd name="T106" fmla="*/ 6 w 8"/>
                            <a:gd name="T107" fmla="*/ 5 h 10"/>
                            <a:gd name="T108" fmla="*/ 6 w 8"/>
                            <a:gd name="T109" fmla="*/ 5 h 10"/>
                            <a:gd name="T110" fmla="*/ 5 w 8"/>
                            <a:gd name="T111" fmla="*/ 5 h 10"/>
                            <a:gd name="T112" fmla="*/ 2 w 8"/>
                            <a:gd name="T113" fmla="*/ 5 h 10"/>
                            <a:gd name="T114" fmla="*/ 5 w 8"/>
                            <a:gd name="T115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2" y="10"/>
                              </a:lnTo>
                              <a:lnTo>
                                <a:pt x="2" y="6"/>
                              </a:lnTo>
                              <a:lnTo>
                                <a:pt x="5" y="6"/>
                              </a:lnTo>
                              <a:lnTo>
                                <a:pt x="6" y="6"/>
                              </a:lnTo>
                              <a:lnTo>
                                <a:pt x="7" y="7"/>
                              </a:lnTo>
                              <a:lnTo>
                                <a:pt x="7" y="8"/>
                              </a:lnTo>
                              <a:lnTo>
                                <a:pt x="7" y="9"/>
                              </a:lnTo>
                              <a:lnTo>
                                <a:pt x="7" y="10"/>
                              </a:lnTo>
                              <a:lnTo>
                                <a:pt x="8" y="10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6"/>
                              </a:lnTo>
                              <a:lnTo>
                                <a:pt x="7" y="6"/>
                              </a:lnTo>
                              <a:lnTo>
                                <a:pt x="7" y="5"/>
                              </a:lnTo>
                              <a:lnTo>
                                <a:pt x="8" y="5"/>
                              </a:lnTo>
                              <a:lnTo>
                                <a:pt x="8" y="4"/>
                              </a:lnTo>
                              <a:lnTo>
                                <a:pt x="8" y="3"/>
                              </a:lnTo>
                              <a:lnTo>
                                <a:pt x="8" y="2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6" y="2"/>
                              </a:lnTo>
                              <a:lnTo>
                                <a:pt x="7" y="2"/>
                              </a:lnTo>
                              <a:lnTo>
                                <a:pt x="7" y="3"/>
                              </a:lnTo>
                              <a:lnTo>
                                <a:pt x="7" y="4"/>
                              </a:lnTo>
                              <a:lnTo>
                                <a:pt x="6" y="4"/>
                              </a:lnTo>
                              <a:lnTo>
                                <a:pt x="6" y="5"/>
                              </a:lnTo>
                              <a:lnTo>
                                <a:pt x="5" y="5"/>
                              </a:lnTo>
                              <a:lnTo>
                                <a:pt x="2" y="5"/>
                              </a:lnTo>
                              <a:lnTo>
                                <a:pt x="2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846455" y="468630"/>
                          <a:ext cx="76200" cy="95250"/>
                        </a:xfrm>
                        <a:custGeom>
                          <a:avLst/>
                          <a:gdLst>
                            <a:gd name="T0" fmla="*/ 5 w 8"/>
                            <a:gd name="T1" fmla="*/ 10 h 10"/>
                            <a:gd name="T2" fmla="*/ 6 w 8"/>
                            <a:gd name="T3" fmla="*/ 10 h 10"/>
                            <a:gd name="T4" fmla="*/ 6 w 8"/>
                            <a:gd name="T5" fmla="*/ 10 h 10"/>
                            <a:gd name="T6" fmla="*/ 6 w 8"/>
                            <a:gd name="T7" fmla="*/ 9 h 10"/>
                            <a:gd name="T8" fmla="*/ 7 w 8"/>
                            <a:gd name="T9" fmla="*/ 9 h 10"/>
                            <a:gd name="T10" fmla="*/ 7 w 8"/>
                            <a:gd name="T11" fmla="*/ 9 h 10"/>
                            <a:gd name="T12" fmla="*/ 7 w 8"/>
                            <a:gd name="T13" fmla="*/ 8 h 10"/>
                            <a:gd name="T14" fmla="*/ 8 w 8"/>
                            <a:gd name="T15" fmla="*/ 8 h 10"/>
                            <a:gd name="T16" fmla="*/ 8 w 8"/>
                            <a:gd name="T17" fmla="*/ 7 h 10"/>
                            <a:gd name="T18" fmla="*/ 8 w 8"/>
                            <a:gd name="T19" fmla="*/ 7 h 10"/>
                            <a:gd name="T20" fmla="*/ 8 w 8"/>
                            <a:gd name="T21" fmla="*/ 6 h 10"/>
                            <a:gd name="T22" fmla="*/ 8 w 8"/>
                            <a:gd name="T23" fmla="*/ 6 h 10"/>
                            <a:gd name="T24" fmla="*/ 8 w 8"/>
                            <a:gd name="T25" fmla="*/ 5 h 10"/>
                            <a:gd name="T26" fmla="*/ 8 w 8"/>
                            <a:gd name="T27" fmla="*/ 5 h 10"/>
                            <a:gd name="T28" fmla="*/ 8 w 8"/>
                            <a:gd name="T29" fmla="*/ 4 h 10"/>
                            <a:gd name="T30" fmla="*/ 8 w 8"/>
                            <a:gd name="T31" fmla="*/ 3 h 10"/>
                            <a:gd name="T32" fmla="*/ 8 w 8"/>
                            <a:gd name="T33" fmla="*/ 2 h 10"/>
                            <a:gd name="T34" fmla="*/ 7 w 8"/>
                            <a:gd name="T35" fmla="*/ 2 h 10"/>
                            <a:gd name="T36" fmla="*/ 7 w 8"/>
                            <a:gd name="T37" fmla="*/ 1 h 10"/>
                            <a:gd name="T38" fmla="*/ 6 w 8"/>
                            <a:gd name="T39" fmla="*/ 1 h 10"/>
                            <a:gd name="T40" fmla="*/ 5 w 8"/>
                            <a:gd name="T41" fmla="*/ 0 h 10"/>
                            <a:gd name="T42" fmla="*/ 4 w 8"/>
                            <a:gd name="T43" fmla="*/ 0 h 10"/>
                            <a:gd name="T44" fmla="*/ 0 w 8"/>
                            <a:gd name="T45" fmla="*/ 0 h 10"/>
                            <a:gd name="T46" fmla="*/ 5 w 8"/>
                            <a:gd name="T47" fmla="*/ 10 h 10"/>
                            <a:gd name="T48" fmla="*/ 4 w 8"/>
                            <a:gd name="T49" fmla="*/ 1 h 10"/>
                            <a:gd name="T50" fmla="*/ 5 w 8"/>
                            <a:gd name="T51" fmla="*/ 1 h 10"/>
                            <a:gd name="T52" fmla="*/ 5 w 8"/>
                            <a:gd name="T53" fmla="*/ 2 h 10"/>
                            <a:gd name="T54" fmla="*/ 5 w 8"/>
                            <a:gd name="T55" fmla="*/ 2 h 10"/>
                            <a:gd name="T56" fmla="*/ 6 w 8"/>
                            <a:gd name="T57" fmla="*/ 2 h 10"/>
                            <a:gd name="T58" fmla="*/ 6 w 8"/>
                            <a:gd name="T59" fmla="*/ 2 h 10"/>
                            <a:gd name="T60" fmla="*/ 6 w 8"/>
                            <a:gd name="T61" fmla="*/ 2 h 10"/>
                            <a:gd name="T62" fmla="*/ 7 w 8"/>
                            <a:gd name="T63" fmla="*/ 3 h 10"/>
                            <a:gd name="T64" fmla="*/ 7 w 8"/>
                            <a:gd name="T65" fmla="*/ 4 h 10"/>
                            <a:gd name="T66" fmla="*/ 7 w 8"/>
                            <a:gd name="T67" fmla="*/ 4 h 10"/>
                            <a:gd name="T68" fmla="*/ 7 w 8"/>
                            <a:gd name="T69" fmla="*/ 5 h 10"/>
                            <a:gd name="T70" fmla="*/ 7 w 8"/>
                            <a:gd name="T71" fmla="*/ 6 h 10"/>
                            <a:gd name="T72" fmla="*/ 7 w 8"/>
                            <a:gd name="T73" fmla="*/ 7 h 10"/>
                            <a:gd name="T74" fmla="*/ 7 w 8"/>
                            <a:gd name="T75" fmla="*/ 7 h 10"/>
                            <a:gd name="T76" fmla="*/ 6 w 8"/>
                            <a:gd name="T77" fmla="*/ 8 h 10"/>
                            <a:gd name="T78" fmla="*/ 6 w 8"/>
                            <a:gd name="T79" fmla="*/ 8 h 10"/>
                            <a:gd name="T80" fmla="*/ 6 w 8"/>
                            <a:gd name="T81" fmla="*/ 9 h 10"/>
                            <a:gd name="T82" fmla="*/ 5 w 8"/>
                            <a:gd name="T83" fmla="*/ 9 h 10"/>
                            <a:gd name="T84" fmla="*/ 5 w 8"/>
                            <a:gd name="T85" fmla="*/ 9 h 10"/>
                            <a:gd name="T86" fmla="*/ 2 w 8"/>
                            <a:gd name="T87" fmla="*/ 9 h 10"/>
                            <a:gd name="T88" fmla="*/ 4 w 8"/>
                            <a:gd name="T89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6" y="9"/>
                              </a:lnTo>
                              <a:lnTo>
                                <a:pt x="7" y="9"/>
                              </a:lnTo>
                              <a:lnTo>
                                <a:pt x="7" y="8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6"/>
                              </a:lnTo>
                              <a:lnTo>
                                <a:pt x="8" y="5"/>
                              </a:lnTo>
                              <a:lnTo>
                                <a:pt x="8" y="4"/>
                              </a:lnTo>
                              <a:lnTo>
                                <a:pt x="8" y="3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4" y="1"/>
                              </a:move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5" y="2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7" y="3"/>
                              </a:lnTo>
                              <a:lnTo>
                                <a:pt x="7" y="4"/>
                              </a:lnTo>
                              <a:lnTo>
                                <a:pt x="7" y="5"/>
                              </a:lnTo>
                              <a:lnTo>
                                <a:pt x="7" y="6"/>
                              </a:lnTo>
                              <a:lnTo>
                                <a:pt x="7" y="7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2" y="9"/>
                              </a:lnTo>
                              <a:lnTo>
                                <a:pt x="2" y="1"/>
                              </a:ln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941070" y="468630"/>
                          <a:ext cx="66675" cy="95250"/>
                        </a:xfrm>
                        <a:custGeom>
                          <a:avLst/>
                          <a:gdLst>
                            <a:gd name="T0" fmla="*/ 0 w 7"/>
                            <a:gd name="T1" fmla="*/ 10 h 10"/>
                            <a:gd name="T2" fmla="*/ 7 w 7"/>
                            <a:gd name="T3" fmla="*/ 10 h 10"/>
                            <a:gd name="T4" fmla="*/ 7 w 7"/>
                            <a:gd name="T5" fmla="*/ 9 h 10"/>
                            <a:gd name="T6" fmla="*/ 1 w 7"/>
                            <a:gd name="T7" fmla="*/ 9 h 10"/>
                            <a:gd name="T8" fmla="*/ 1 w 7"/>
                            <a:gd name="T9" fmla="*/ 6 h 10"/>
                            <a:gd name="T10" fmla="*/ 7 w 7"/>
                            <a:gd name="T11" fmla="*/ 6 h 10"/>
                            <a:gd name="T12" fmla="*/ 7 w 7"/>
                            <a:gd name="T13" fmla="*/ 4 h 10"/>
                            <a:gd name="T14" fmla="*/ 1 w 7"/>
                            <a:gd name="T15" fmla="*/ 4 h 10"/>
                            <a:gd name="T16" fmla="*/ 1 w 7"/>
                            <a:gd name="T17" fmla="*/ 1 h 10"/>
                            <a:gd name="T18" fmla="*/ 7 w 7"/>
                            <a:gd name="T19" fmla="*/ 1 h 10"/>
                            <a:gd name="T20" fmla="*/ 7 w 7"/>
                            <a:gd name="T21" fmla="*/ 0 h 10"/>
                            <a:gd name="T22" fmla="*/ 0 w 7"/>
                            <a:gd name="T23" fmla="*/ 0 h 10"/>
                            <a:gd name="T24" fmla="*/ 0 w 7"/>
                            <a:gd name="T2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0" y="10"/>
                              </a:move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1" y="9"/>
                              </a:lnTo>
                              <a:lnTo>
                                <a:pt x="1" y="6"/>
                              </a:lnTo>
                              <a:lnTo>
                                <a:pt x="7" y="6"/>
                              </a:lnTo>
                              <a:lnTo>
                                <a:pt x="7" y="4"/>
                              </a:lnTo>
                              <a:lnTo>
                                <a:pt x="1" y="4"/>
                              </a:lnTo>
                              <a:lnTo>
                                <a:pt x="1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1026795" y="468630"/>
                          <a:ext cx="76200" cy="95250"/>
                        </a:xfrm>
                        <a:custGeom>
                          <a:avLst/>
                          <a:gdLst>
                            <a:gd name="T0" fmla="*/ 8 w 8"/>
                            <a:gd name="T1" fmla="*/ 10 h 10"/>
                            <a:gd name="T2" fmla="*/ 8 w 8"/>
                            <a:gd name="T3" fmla="*/ 0 h 10"/>
                            <a:gd name="T4" fmla="*/ 7 w 8"/>
                            <a:gd name="T5" fmla="*/ 0 h 10"/>
                            <a:gd name="T6" fmla="*/ 7 w 8"/>
                            <a:gd name="T7" fmla="*/ 8 h 10"/>
                            <a:gd name="T8" fmla="*/ 2 w 8"/>
                            <a:gd name="T9" fmla="*/ 0 h 10"/>
                            <a:gd name="T10" fmla="*/ 0 w 8"/>
                            <a:gd name="T11" fmla="*/ 0 h 10"/>
                            <a:gd name="T12" fmla="*/ 0 w 8"/>
                            <a:gd name="T13" fmla="*/ 10 h 10"/>
                            <a:gd name="T14" fmla="*/ 1 w 8"/>
                            <a:gd name="T15" fmla="*/ 10 h 10"/>
                            <a:gd name="T16" fmla="*/ 1 w 8"/>
                            <a:gd name="T17" fmla="*/ 2 h 10"/>
                            <a:gd name="T18" fmla="*/ 6 w 8"/>
                            <a:gd name="T19" fmla="*/ 10 h 10"/>
                            <a:gd name="T20" fmla="*/ 8 w 8"/>
                            <a:gd name="T2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8" y="10"/>
                              </a:move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lnTo>
                                <a:pt x="7" y="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" y="2"/>
                              </a:lnTo>
                              <a:lnTo>
                                <a:pt x="6" y="10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1112520" y="468630"/>
                          <a:ext cx="85725" cy="95250"/>
                        </a:xfrm>
                        <a:custGeom>
                          <a:avLst/>
                          <a:gdLst>
                            <a:gd name="T0" fmla="*/ 3 w 9"/>
                            <a:gd name="T1" fmla="*/ 7 h 10"/>
                            <a:gd name="T2" fmla="*/ 6 w 9"/>
                            <a:gd name="T3" fmla="*/ 7 h 10"/>
                            <a:gd name="T4" fmla="*/ 7 w 9"/>
                            <a:gd name="T5" fmla="*/ 10 h 10"/>
                            <a:gd name="T6" fmla="*/ 9 w 9"/>
                            <a:gd name="T7" fmla="*/ 10 h 10"/>
                            <a:gd name="T8" fmla="*/ 5 w 9"/>
                            <a:gd name="T9" fmla="*/ 0 h 10"/>
                            <a:gd name="T10" fmla="*/ 4 w 9"/>
                            <a:gd name="T11" fmla="*/ 0 h 10"/>
                            <a:gd name="T12" fmla="*/ 0 w 9"/>
                            <a:gd name="T13" fmla="*/ 10 h 10"/>
                            <a:gd name="T14" fmla="*/ 2 w 9"/>
                            <a:gd name="T15" fmla="*/ 10 h 10"/>
                            <a:gd name="T16" fmla="*/ 3 w 9"/>
                            <a:gd name="T17" fmla="*/ 7 h 10"/>
                            <a:gd name="T18" fmla="*/ 5 w 9"/>
                            <a:gd name="T19" fmla="*/ 2 h 10"/>
                            <a:gd name="T20" fmla="*/ 6 w 9"/>
                            <a:gd name="T21" fmla="*/ 6 h 10"/>
                            <a:gd name="T22" fmla="*/ 3 w 9"/>
                            <a:gd name="T23" fmla="*/ 6 h 10"/>
                            <a:gd name="T24" fmla="*/ 5 w 9"/>
                            <a:gd name="T25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3" y="7"/>
                              </a:moveTo>
                              <a:lnTo>
                                <a:pt x="6" y="7"/>
                              </a:lnTo>
                              <a:lnTo>
                                <a:pt x="7" y="10"/>
                              </a:lnTo>
                              <a:lnTo>
                                <a:pt x="9" y="1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3" y="7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1207770" y="468630"/>
                          <a:ext cx="76200" cy="95250"/>
                        </a:xfrm>
                        <a:custGeom>
                          <a:avLst/>
                          <a:gdLst>
                            <a:gd name="T0" fmla="*/ 8 w 8"/>
                            <a:gd name="T1" fmla="*/ 3 h 10"/>
                            <a:gd name="T2" fmla="*/ 7 w 8"/>
                            <a:gd name="T3" fmla="*/ 2 h 10"/>
                            <a:gd name="T4" fmla="*/ 7 w 8"/>
                            <a:gd name="T5" fmla="*/ 1 h 10"/>
                            <a:gd name="T6" fmla="*/ 6 w 8"/>
                            <a:gd name="T7" fmla="*/ 0 h 10"/>
                            <a:gd name="T8" fmla="*/ 5 w 8"/>
                            <a:gd name="T9" fmla="*/ 0 h 10"/>
                            <a:gd name="T10" fmla="*/ 4 w 8"/>
                            <a:gd name="T11" fmla="*/ 0 h 10"/>
                            <a:gd name="T12" fmla="*/ 3 w 8"/>
                            <a:gd name="T13" fmla="*/ 0 h 10"/>
                            <a:gd name="T14" fmla="*/ 2 w 8"/>
                            <a:gd name="T15" fmla="*/ 1 h 10"/>
                            <a:gd name="T16" fmla="*/ 1 w 8"/>
                            <a:gd name="T17" fmla="*/ 1 h 10"/>
                            <a:gd name="T18" fmla="*/ 1 w 8"/>
                            <a:gd name="T19" fmla="*/ 2 h 10"/>
                            <a:gd name="T20" fmla="*/ 0 w 8"/>
                            <a:gd name="T21" fmla="*/ 3 h 10"/>
                            <a:gd name="T22" fmla="*/ 0 w 8"/>
                            <a:gd name="T23" fmla="*/ 3 h 10"/>
                            <a:gd name="T24" fmla="*/ 0 w 8"/>
                            <a:gd name="T25" fmla="*/ 4 h 10"/>
                            <a:gd name="T26" fmla="*/ 0 w 8"/>
                            <a:gd name="T27" fmla="*/ 5 h 10"/>
                            <a:gd name="T28" fmla="*/ 0 w 8"/>
                            <a:gd name="T29" fmla="*/ 6 h 10"/>
                            <a:gd name="T30" fmla="*/ 0 w 8"/>
                            <a:gd name="T31" fmla="*/ 7 h 10"/>
                            <a:gd name="T32" fmla="*/ 0 w 8"/>
                            <a:gd name="T33" fmla="*/ 7 h 10"/>
                            <a:gd name="T34" fmla="*/ 0 w 8"/>
                            <a:gd name="T35" fmla="*/ 8 h 10"/>
                            <a:gd name="T36" fmla="*/ 1 w 8"/>
                            <a:gd name="T37" fmla="*/ 9 h 10"/>
                            <a:gd name="T38" fmla="*/ 1 w 8"/>
                            <a:gd name="T39" fmla="*/ 10 h 10"/>
                            <a:gd name="T40" fmla="*/ 2 w 8"/>
                            <a:gd name="T41" fmla="*/ 10 h 10"/>
                            <a:gd name="T42" fmla="*/ 3 w 8"/>
                            <a:gd name="T43" fmla="*/ 10 h 10"/>
                            <a:gd name="T44" fmla="*/ 4 w 8"/>
                            <a:gd name="T45" fmla="*/ 10 h 10"/>
                            <a:gd name="T46" fmla="*/ 5 w 8"/>
                            <a:gd name="T47" fmla="*/ 10 h 10"/>
                            <a:gd name="T48" fmla="*/ 5 w 8"/>
                            <a:gd name="T49" fmla="*/ 10 h 10"/>
                            <a:gd name="T50" fmla="*/ 6 w 8"/>
                            <a:gd name="T51" fmla="*/ 10 h 10"/>
                            <a:gd name="T52" fmla="*/ 7 w 8"/>
                            <a:gd name="T53" fmla="*/ 9 h 10"/>
                            <a:gd name="T54" fmla="*/ 8 w 8"/>
                            <a:gd name="T55" fmla="*/ 8 h 10"/>
                            <a:gd name="T56" fmla="*/ 8 w 8"/>
                            <a:gd name="T57" fmla="*/ 7 h 10"/>
                            <a:gd name="T58" fmla="*/ 7 w 8"/>
                            <a:gd name="T59" fmla="*/ 6 h 10"/>
                            <a:gd name="T60" fmla="*/ 7 w 8"/>
                            <a:gd name="T61" fmla="*/ 7 h 10"/>
                            <a:gd name="T62" fmla="*/ 6 w 8"/>
                            <a:gd name="T63" fmla="*/ 8 h 10"/>
                            <a:gd name="T64" fmla="*/ 6 w 8"/>
                            <a:gd name="T65" fmla="*/ 9 h 10"/>
                            <a:gd name="T66" fmla="*/ 5 w 8"/>
                            <a:gd name="T67" fmla="*/ 9 h 10"/>
                            <a:gd name="T68" fmla="*/ 4 w 8"/>
                            <a:gd name="T69" fmla="*/ 9 h 10"/>
                            <a:gd name="T70" fmla="*/ 4 w 8"/>
                            <a:gd name="T71" fmla="*/ 9 h 10"/>
                            <a:gd name="T72" fmla="*/ 3 w 8"/>
                            <a:gd name="T73" fmla="*/ 9 h 10"/>
                            <a:gd name="T74" fmla="*/ 2 w 8"/>
                            <a:gd name="T75" fmla="*/ 8 h 10"/>
                            <a:gd name="T76" fmla="*/ 2 w 8"/>
                            <a:gd name="T77" fmla="*/ 8 h 10"/>
                            <a:gd name="T78" fmla="*/ 1 w 8"/>
                            <a:gd name="T79" fmla="*/ 7 h 10"/>
                            <a:gd name="T80" fmla="*/ 1 w 8"/>
                            <a:gd name="T81" fmla="*/ 6 h 10"/>
                            <a:gd name="T82" fmla="*/ 1 w 8"/>
                            <a:gd name="T83" fmla="*/ 4 h 10"/>
                            <a:gd name="T84" fmla="*/ 1 w 8"/>
                            <a:gd name="T85" fmla="*/ 3 h 10"/>
                            <a:gd name="T86" fmla="*/ 2 w 8"/>
                            <a:gd name="T87" fmla="*/ 2 h 10"/>
                            <a:gd name="T88" fmla="*/ 2 w 8"/>
                            <a:gd name="T89" fmla="*/ 2 h 10"/>
                            <a:gd name="T90" fmla="*/ 3 w 8"/>
                            <a:gd name="T91" fmla="*/ 1 h 10"/>
                            <a:gd name="T92" fmla="*/ 4 w 8"/>
                            <a:gd name="T93" fmla="*/ 1 h 10"/>
                            <a:gd name="T94" fmla="*/ 5 w 8"/>
                            <a:gd name="T95" fmla="*/ 1 h 10"/>
                            <a:gd name="T96" fmla="*/ 5 w 8"/>
                            <a:gd name="T97" fmla="*/ 1 h 10"/>
                            <a:gd name="T98" fmla="*/ 6 w 8"/>
                            <a:gd name="T99" fmla="*/ 2 h 10"/>
                            <a:gd name="T100" fmla="*/ 6 w 8"/>
                            <a:gd name="T101" fmla="*/ 2 h 10"/>
                            <a:gd name="T102" fmla="*/ 7 w 8"/>
                            <a:gd name="T103" fmla="*/ 3 h 10"/>
                            <a:gd name="T104" fmla="*/ 8 w 8"/>
                            <a:gd name="T105" fmla="*/ 3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8" y="3"/>
                              </a:moveTo>
                              <a:lnTo>
                                <a:pt x="8" y="3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1" y="2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2" y="10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6"/>
                              </a:lnTo>
                              <a:lnTo>
                                <a:pt x="7" y="6"/>
                              </a:lnTo>
                              <a:lnTo>
                                <a:pt x="7" y="7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2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1" y="6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1" y="3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5" y="2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7" y="3"/>
                              </a:lnTo>
                              <a:lnTo>
                                <a:pt x="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5"/>
                      <wps:cNvSpPr>
                        <a:spLocks noChangeArrowheads="1"/>
                      </wps:cNvSpPr>
                      <wps:spPr bwMode="auto">
                        <a:xfrm>
                          <a:off x="1303020" y="468630"/>
                          <a:ext cx="18415" cy="95250"/>
                        </a:xfrm>
                        <a:prstGeom prst="rect">
                          <a:avLst/>
                        </a:pr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1330960" y="440055"/>
                          <a:ext cx="95250" cy="123825"/>
                        </a:xfrm>
                        <a:custGeom>
                          <a:avLst/>
                          <a:gdLst>
                            <a:gd name="T0" fmla="*/ 7 w 10"/>
                            <a:gd name="T1" fmla="*/ 0 h 13"/>
                            <a:gd name="T2" fmla="*/ 5 w 10"/>
                            <a:gd name="T3" fmla="*/ 3 h 13"/>
                            <a:gd name="T4" fmla="*/ 3 w 10"/>
                            <a:gd name="T5" fmla="*/ 3 h 13"/>
                            <a:gd name="T6" fmla="*/ 2 w 10"/>
                            <a:gd name="T7" fmla="*/ 4 h 13"/>
                            <a:gd name="T8" fmla="*/ 1 w 10"/>
                            <a:gd name="T9" fmla="*/ 5 h 13"/>
                            <a:gd name="T10" fmla="*/ 1 w 10"/>
                            <a:gd name="T11" fmla="*/ 6 h 13"/>
                            <a:gd name="T12" fmla="*/ 0 w 10"/>
                            <a:gd name="T13" fmla="*/ 7 h 13"/>
                            <a:gd name="T14" fmla="*/ 0 w 10"/>
                            <a:gd name="T15" fmla="*/ 8 h 13"/>
                            <a:gd name="T16" fmla="*/ 0 w 10"/>
                            <a:gd name="T17" fmla="*/ 9 h 13"/>
                            <a:gd name="T18" fmla="*/ 1 w 10"/>
                            <a:gd name="T19" fmla="*/ 10 h 13"/>
                            <a:gd name="T20" fmla="*/ 1 w 10"/>
                            <a:gd name="T21" fmla="*/ 11 h 13"/>
                            <a:gd name="T22" fmla="*/ 2 w 10"/>
                            <a:gd name="T23" fmla="*/ 12 h 13"/>
                            <a:gd name="T24" fmla="*/ 3 w 10"/>
                            <a:gd name="T25" fmla="*/ 13 h 13"/>
                            <a:gd name="T26" fmla="*/ 5 w 10"/>
                            <a:gd name="T27" fmla="*/ 13 h 13"/>
                            <a:gd name="T28" fmla="*/ 6 w 10"/>
                            <a:gd name="T29" fmla="*/ 13 h 13"/>
                            <a:gd name="T30" fmla="*/ 7 w 10"/>
                            <a:gd name="T31" fmla="*/ 13 h 13"/>
                            <a:gd name="T32" fmla="*/ 8 w 10"/>
                            <a:gd name="T33" fmla="*/ 12 h 13"/>
                            <a:gd name="T34" fmla="*/ 9 w 10"/>
                            <a:gd name="T35" fmla="*/ 11 h 13"/>
                            <a:gd name="T36" fmla="*/ 9 w 10"/>
                            <a:gd name="T37" fmla="*/ 10 h 13"/>
                            <a:gd name="T38" fmla="*/ 10 w 10"/>
                            <a:gd name="T39" fmla="*/ 9 h 13"/>
                            <a:gd name="T40" fmla="*/ 10 w 10"/>
                            <a:gd name="T41" fmla="*/ 8 h 13"/>
                            <a:gd name="T42" fmla="*/ 10 w 10"/>
                            <a:gd name="T43" fmla="*/ 7 h 13"/>
                            <a:gd name="T44" fmla="*/ 9 w 10"/>
                            <a:gd name="T45" fmla="*/ 6 h 13"/>
                            <a:gd name="T46" fmla="*/ 9 w 10"/>
                            <a:gd name="T47" fmla="*/ 5 h 13"/>
                            <a:gd name="T48" fmla="*/ 8 w 10"/>
                            <a:gd name="T49" fmla="*/ 4 h 13"/>
                            <a:gd name="T50" fmla="*/ 7 w 10"/>
                            <a:gd name="T51" fmla="*/ 3 h 13"/>
                            <a:gd name="T52" fmla="*/ 6 w 10"/>
                            <a:gd name="T53" fmla="*/ 3 h 13"/>
                            <a:gd name="T54" fmla="*/ 6 w 10"/>
                            <a:gd name="T55" fmla="*/ 4 h 13"/>
                            <a:gd name="T56" fmla="*/ 7 w 10"/>
                            <a:gd name="T57" fmla="*/ 5 h 13"/>
                            <a:gd name="T58" fmla="*/ 7 w 10"/>
                            <a:gd name="T59" fmla="*/ 5 h 13"/>
                            <a:gd name="T60" fmla="*/ 8 w 10"/>
                            <a:gd name="T61" fmla="*/ 6 h 13"/>
                            <a:gd name="T62" fmla="*/ 8 w 10"/>
                            <a:gd name="T63" fmla="*/ 6 h 13"/>
                            <a:gd name="T64" fmla="*/ 8 w 10"/>
                            <a:gd name="T65" fmla="*/ 7 h 13"/>
                            <a:gd name="T66" fmla="*/ 9 w 10"/>
                            <a:gd name="T67" fmla="*/ 8 h 13"/>
                            <a:gd name="T68" fmla="*/ 8 w 10"/>
                            <a:gd name="T69" fmla="*/ 9 h 13"/>
                            <a:gd name="T70" fmla="*/ 8 w 10"/>
                            <a:gd name="T71" fmla="*/ 10 h 13"/>
                            <a:gd name="T72" fmla="*/ 8 w 10"/>
                            <a:gd name="T73" fmla="*/ 11 h 13"/>
                            <a:gd name="T74" fmla="*/ 7 w 10"/>
                            <a:gd name="T75" fmla="*/ 11 h 13"/>
                            <a:gd name="T76" fmla="*/ 7 w 10"/>
                            <a:gd name="T77" fmla="*/ 12 h 13"/>
                            <a:gd name="T78" fmla="*/ 6 w 10"/>
                            <a:gd name="T79" fmla="*/ 12 h 13"/>
                            <a:gd name="T80" fmla="*/ 4 w 10"/>
                            <a:gd name="T81" fmla="*/ 12 h 13"/>
                            <a:gd name="T82" fmla="*/ 3 w 10"/>
                            <a:gd name="T83" fmla="*/ 12 h 13"/>
                            <a:gd name="T84" fmla="*/ 3 w 10"/>
                            <a:gd name="T85" fmla="*/ 11 h 13"/>
                            <a:gd name="T86" fmla="*/ 2 w 10"/>
                            <a:gd name="T87" fmla="*/ 11 h 13"/>
                            <a:gd name="T88" fmla="*/ 2 w 10"/>
                            <a:gd name="T89" fmla="*/ 10 h 13"/>
                            <a:gd name="T90" fmla="*/ 2 w 10"/>
                            <a:gd name="T91" fmla="*/ 9 h 13"/>
                            <a:gd name="T92" fmla="*/ 2 w 10"/>
                            <a:gd name="T93" fmla="*/ 8 h 13"/>
                            <a:gd name="T94" fmla="*/ 2 w 10"/>
                            <a:gd name="T95" fmla="*/ 7 h 13"/>
                            <a:gd name="T96" fmla="*/ 2 w 10"/>
                            <a:gd name="T97" fmla="*/ 6 h 13"/>
                            <a:gd name="T98" fmla="*/ 2 w 10"/>
                            <a:gd name="T99" fmla="*/ 6 h 13"/>
                            <a:gd name="T100" fmla="*/ 3 w 10"/>
                            <a:gd name="T101" fmla="*/ 5 h 13"/>
                            <a:gd name="T102" fmla="*/ 3 w 10"/>
                            <a:gd name="T103" fmla="*/ 5 h 13"/>
                            <a:gd name="T104" fmla="*/ 4 w 10"/>
                            <a:gd name="T105" fmla="*/ 4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0"/>
                              </a:moveTo>
                              <a:lnTo>
                                <a:pt x="4" y="2"/>
                              </a:lnTo>
                              <a:lnTo>
                                <a:pt x="5" y="2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5" y="3"/>
                              </a:lnTo>
                              <a:lnTo>
                                <a:pt x="4" y="3"/>
                              </a:lnTo>
                              <a:lnTo>
                                <a:pt x="3" y="3"/>
                              </a:lnTo>
                              <a:lnTo>
                                <a:pt x="3" y="4"/>
                              </a:lnTo>
                              <a:lnTo>
                                <a:pt x="2" y="4"/>
                              </a:lnTo>
                              <a:lnTo>
                                <a:pt x="2" y="5"/>
                              </a:lnTo>
                              <a:lnTo>
                                <a:pt x="1" y="5"/>
                              </a:lnTo>
                              <a:lnTo>
                                <a:pt x="1" y="6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" y="11"/>
                              </a:lnTo>
                              <a:lnTo>
                                <a:pt x="1" y="12"/>
                              </a:lnTo>
                              <a:lnTo>
                                <a:pt x="2" y="12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" y="13"/>
                              </a:lnTo>
                              <a:lnTo>
                                <a:pt x="5" y="13"/>
                              </a:lnTo>
                              <a:lnTo>
                                <a:pt x="6" y="13"/>
                              </a:lnTo>
                              <a:lnTo>
                                <a:pt x="7" y="13"/>
                              </a:lnTo>
                              <a:lnTo>
                                <a:pt x="8" y="13"/>
                              </a:lnTo>
                              <a:lnTo>
                                <a:pt x="8" y="12"/>
                              </a:lnTo>
                              <a:lnTo>
                                <a:pt x="9" y="12"/>
                              </a:lnTo>
                              <a:lnTo>
                                <a:pt x="9" y="11"/>
                              </a:lnTo>
                              <a:lnTo>
                                <a:pt x="9" y="10"/>
                              </a:lnTo>
                              <a:lnTo>
                                <a:pt x="10" y="10"/>
                              </a:lnTo>
                              <a:lnTo>
                                <a:pt x="10" y="9"/>
                              </a:lnTo>
                              <a:lnTo>
                                <a:pt x="10" y="8"/>
                              </a:lnTo>
                              <a:lnTo>
                                <a:pt x="10" y="7"/>
                              </a:lnTo>
                              <a:lnTo>
                                <a:pt x="10" y="6"/>
                              </a:lnTo>
                              <a:lnTo>
                                <a:pt x="9" y="6"/>
                              </a:lnTo>
                              <a:lnTo>
                                <a:pt x="9" y="5"/>
                              </a:lnTo>
                              <a:lnTo>
                                <a:pt x="8" y="4"/>
                              </a:lnTo>
                              <a:lnTo>
                                <a:pt x="7" y="4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5" y="4"/>
                              </a:moveTo>
                              <a:lnTo>
                                <a:pt x="5" y="4"/>
                              </a:lnTo>
                              <a:lnTo>
                                <a:pt x="6" y="4"/>
                              </a:lnTo>
                              <a:lnTo>
                                <a:pt x="7" y="5"/>
                              </a:lnTo>
                              <a:lnTo>
                                <a:pt x="8" y="5"/>
                              </a:lnTo>
                              <a:lnTo>
                                <a:pt x="8" y="6"/>
                              </a:lnTo>
                              <a:lnTo>
                                <a:pt x="8" y="7"/>
                              </a:lnTo>
                              <a:lnTo>
                                <a:pt x="9" y="8"/>
                              </a:lnTo>
                              <a:lnTo>
                                <a:pt x="9" y="9"/>
                              </a:lnTo>
                              <a:lnTo>
                                <a:pt x="8" y="9"/>
                              </a:lnTo>
                              <a:lnTo>
                                <a:pt x="8" y="10"/>
                              </a:lnTo>
                              <a:lnTo>
                                <a:pt x="8" y="11"/>
                              </a:lnTo>
                              <a:lnTo>
                                <a:pt x="7" y="11"/>
                              </a:lnTo>
                              <a:lnTo>
                                <a:pt x="7" y="12"/>
                              </a:lnTo>
                              <a:lnTo>
                                <a:pt x="6" y="12"/>
                              </a:lnTo>
                              <a:lnTo>
                                <a:pt x="5" y="12"/>
                              </a:lnTo>
                              <a:lnTo>
                                <a:pt x="4" y="12"/>
                              </a:lnTo>
                              <a:lnTo>
                                <a:pt x="3" y="12"/>
                              </a:lnTo>
                              <a:lnTo>
                                <a:pt x="3" y="11"/>
                              </a:lnTo>
                              <a:lnTo>
                                <a:pt x="2" y="11"/>
                              </a:lnTo>
                              <a:lnTo>
                                <a:pt x="2" y="10"/>
                              </a:lnTo>
                              <a:lnTo>
                                <a:pt x="2" y="9"/>
                              </a:lnTo>
                              <a:lnTo>
                                <a:pt x="2" y="8"/>
                              </a:lnTo>
                              <a:lnTo>
                                <a:pt x="2" y="7"/>
                              </a:lnTo>
                              <a:lnTo>
                                <a:pt x="2" y="6"/>
                              </a:lnTo>
                              <a:lnTo>
                                <a:pt x="2" y="5"/>
                              </a:lnTo>
                              <a:lnTo>
                                <a:pt x="3" y="5"/>
                              </a:lnTo>
                              <a:lnTo>
                                <a:pt x="4" y="4"/>
                              </a:lnTo>
                              <a:lnTo>
                                <a:pt x="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1435735" y="468630"/>
                          <a:ext cx="76200" cy="95250"/>
                        </a:xfrm>
                        <a:custGeom>
                          <a:avLst/>
                          <a:gdLst>
                            <a:gd name="T0" fmla="*/ 8 w 8"/>
                            <a:gd name="T1" fmla="*/ 10 h 10"/>
                            <a:gd name="T2" fmla="*/ 8 w 8"/>
                            <a:gd name="T3" fmla="*/ 0 h 10"/>
                            <a:gd name="T4" fmla="*/ 7 w 8"/>
                            <a:gd name="T5" fmla="*/ 0 h 10"/>
                            <a:gd name="T6" fmla="*/ 7 w 8"/>
                            <a:gd name="T7" fmla="*/ 8 h 10"/>
                            <a:gd name="T8" fmla="*/ 2 w 8"/>
                            <a:gd name="T9" fmla="*/ 0 h 10"/>
                            <a:gd name="T10" fmla="*/ 0 w 8"/>
                            <a:gd name="T11" fmla="*/ 0 h 10"/>
                            <a:gd name="T12" fmla="*/ 0 w 8"/>
                            <a:gd name="T13" fmla="*/ 10 h 10"/>
                            <a:gd name="T14" fmla="*/ 2 w 8"/>
                            <a:gd name="T15" fmla="*/ 10 h 10"/>
                            <a:gd name="T16" fmla="*/ 2 w 8"/>
                            <a:gd name="T17" fmla="*/ 2 h 10"/>
                            <a:gd name="T18" fmla="*/ 7 w 8"/>
                            <a:gd name="T19" fmla="*/ 10 h 10"/>
                            <a:gd name="T20" fmla="*/ 8 w 8"/>
                            <a:gd name="T2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8" y="10"/>
                              </a:move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lnTo>
                                <a:pt x="7" y="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2" y="2"/>
                              </a:lnTo>
                              <a:lnTo>
                                <a:pt x="7" y="10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1569085" y="468630"/>
                          <a:ext cx="76200" cy="95250"/>
                        </a:xfrm>
                        <a:custGeom>
                          <a:avLst/>
                          <a:gdLst>
                            <a:gd name="T0" fmla="*/ 0 w 8"/>
                            <a:gd name="T1" fmla="*/ 7 h 10"/>
                            <a:gd name="T2" fmla="*/ 0 w 8"/>
                            <a:gd name="T3" fmla="*/ 8 h 10"/>
                            <a:gd name="T4" fmla="*/ 0 w 8"/>
                            <a:gd name="T5" fmla="*/ 8 h 10"/>
                            <a:gd name="T6" fmla="*/ 1 w 8"/>
                            <a:gd name="T7" fmla="*/ 9 h 10"/>
                            <a:gd name="T8" fmla="*/ 1 w 8"/>
                            <a:gd name="T9" fmla="*/ 9 h 10"/>
                            <a:gd name="T10" fmla="*/ 1 w 8"/>
                            <a:gd name="T11" fmla="*/ 10 h 10"/>
                            <a:gd name="T12" fmla="*/ 2 w 8"/>
                            <a:gd name="T13" fmla="*/ 10 h 10"/>
                            <a:gd name="T14" fmla="*/ 2 w 8"/>
                            <a:gd name="T15" fmla="*/ 10 h 10"/>
                            <a:gd name="T16" fmla="*/ 3 w 8"/>
                            <a:gd name="T17" fmla="*/ 10 h 10"/>
                            <a:gd name="T18" fmla="*/ 3 w 8"/>
                            <a:gd name="T19" fmla="*/ 10 h 10"/>
                            <a:gd name="T20" fmla="*/ 3 w 8"/>
                            <a:gd name="T21" fmla="*/ 10 h 10"/>
                            <a:gd name="T22" fmla="*/ 4 w 8"/>
                            <a:gd name="T23" fmla="*/ 10 h 10"/>
                            <a:gd name="T24" fmla="*/ 5 w 8"/>
                            <a:gd name="T25" fmla="*/ 10 h 10"/>
                            <a:gd name="T26" fmla="*/ 5 w 8"/>
                            <a:gd name="T27" fmla="*/ 10 h 10"/>
                            <a:gd name="T28" fmla="*/ 5 w 8"/>
                            <a:gd name="T29" fmla="*/ 10 h 10"/>
                            <a:gd name="T30" fmla="*/ 6 w 8"/>
                            <a:gd name="T31" fmla="*/ 10 h 10"/>
                            <a:gd name="T32" fmla="*/ 6 w 8"/>
                            <a:gd name="T33" fmla="*/ 10 h 10"/>
                            <a:gd name="T34" fmla="*/ 7 w 8"/>
                            <a:gd name="T35" fmla="*/ 10 h 10"/>
                            <a:gd name="T36" fmla="*/ 7 w 8"/>
                            <a:gd name="T37" fmla="*/ 9 h 10"/>
                            <a:gd name="T38" fmla="*/ 7 w 8"/>
                            <a:gd name="T39" fmla="*/ 9 h 10"/>
                            <a:gd name="T40" fmla="*/ 8 w 8"/>
                            <a:gd name="T41" fmla="*/ 8 h 10"/>
                            <a:gd name="T42" fmla="*/ 8 w 8"/>
                            <a:gd name="T43" fmla="*/ 8 h 10"/>
                            <a:gd name="T44" fmla="*/ 8 w 8"/>
                            <a:gd name="T45" fmla="*/ 7 h 10"/>
                            <a:gd name="T46" fmla="*/ 7 w 8"/>
                            <a:gd name="T47" fmla="*/ 0 h 10"/>
                            <a:gd name="T48" fmla="*/ 7 w 8"/>
                            <a:gd name="T49" fmla="*/ 7 h 10"/>
                            <a:gd name="T50" fmla="*/ 6 w 8"/>
                            <a:gd name="T51" fmla="*/ 8 h 10"/>
                            <a:gd name="T52" fmla="*/ 6 w 8"/>
                            <a:gd name="T53" fmla="*/ 8 h 10"/>
                            <a:gd name="T54" fmla="*/ 6 w 8"/>
                            <a:gd name="T55" fmla="*/ 8 h 10"/>
                            <a:gd name="T56" fmla="*/ 6 w 8"/>
                            <a:gd name="T57" fmla="*/ 9 h 10"/>
                            <a:gd name="T58" fmla="*/ 5 w 8"/>
                            <a:gd name="T59" fmla="*/ 9 h 10"/>
                            <a:gd name="T60" fmla="*/ 5 w 8"/>
                            <a:gd name="T61" fmla="*/ 9 h 10"/>
                            <a:gd name="T62" fmla="*/ 4 w 8"/>
                            <a:gd name="T63" fmla="*/ 9 h 10"/>
                            <a:gd name="T64" fmla="*/ 4 w 8"/>
                            <a:gd name="T65" fmla="*/ 9 h 10"/>
                            <a:gd name="T66" fmla="*/ 3 w 8"/>
                            <a:gd name="T67" fmla="*/ 9 h 10"/>
                            <a:gd name="T68" fmla="*/ 3 w 8"/>
                            <a:gd name="T69" fmla="*/ 9 h 10"/>
                            <a:gd name="T70" fmla="*/ 2 w 8"/>
                            <a:gd name="T71" fmla="*/ 9 h 10"/>
                            <a:gd name="T72" fmla="*/ 2 w 8"/>
                            <a:gd name="T73" fmla="*/ 8 h 10"/>
                            <a:gd name="T74" fmla="*/ 2 w 8"/>
                            <a:gd name="T75" fmla="*/ 8 h 10"/>
                            <a:gd name="T76" fmla="*/ 2 w 8"/>
                            <a:gd name="T77" fmla="*/ 8 h 10"/>
                            <a:gd name="T78" fmla="*/ 1 w 8"/>
                            <a:gd name="T79" fmla="*/ 7 h 10"/>
                            <a:gd name="T80" fmla="*/ 1 w 8"/>
                            <a:gd name="T81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0"/>
                              </a:move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0" y="9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2" y="10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lnTo>
                                <a:pt x="7" y="7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2" y="9"/>
                              </a:lnTo>
                              <a:lnTo>
                                <a:pt x="2" y="8"/>
                              </a:lnTo>
                              <a:lnTo>
                                <a:pt x="1" y="8"/>
                              </a:lnTo>
                              <a:lnTo>
                                <a:pt x="1" y="7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1664335" y="468630"/>
                          <a:ext cx="75565" cy="95250"/>
                        </a:xfrm>
                        <a:custGeom>
                          <a:avLst/>
                          <a:gdLst>
                            <a:gd name="T0" fmla="*/ 8 w 8"/>
                            <a:gd name="T1" fmla="*/ 10 h 10"/>
                            <a:gd name="T2" fmla="*/ 8 w 8"/>
                            <a:gd name="T3" fmla="*/ 0 h 10"/>
                            <a:gd name="T4" fmla="*/ 6 w 8"/>
                            <a:gd name="T5" fmla="*/ 0 h 10"/>
                            <a:gd name="T6" fmla="*/ 6 w 8"/>
                            <a:gd name="T7" fmla="*/ 8 h 10"/>
                            <a:gd name="T8" fmla="*/ 1 w 8"/>
                            <a:gd name="T9" fmla="*/ 0 h 10"/>
                            <a:gd name="T10" fmla="*/ 0 w 8"/>
                            <a:gd name="T11" fmla="*/ 0 h 10"/>
                            <a:gd name="T12" fmla="*/ 0 w 8"/>
                            <a:gd name="T13" fmla="*/ 10 h 10"/>
                            <a:gd name="T14" fmla="*/ 1 w 8"/>
                            <a:gd name="T15" fmla="*/ 10 h 10"/>
                            <a:gd name="T16" fmla="*/ 1 w 8"/>
                            <a:gd name="T17" fmla="*/ 2 h 10"/>
                            <a:gd name="T18" fmla="*/ 6 w 8"/>
                            <a:gd name="T19" fmla="*/ 10 h 10"/>
                            <a:gd name="T20" fmla="*/ 8 w 8"/>
                            <a:gd name="T2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8" y="10"/>
                              </a:move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6" y="8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" y="2"/>
                              </a:lnTo>
                              <a:lnTo>
                                <a:pt x="6" y="10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30"/>
                      <wps:cNvSpPr>
                        <a:spLocks noChangeArrowheads="1"/>
                      </wps:cNvSpPr>
                      <wps:spPr bwMode="auto">
                        <a:xfrm>
                          <a:off x="1758950" y="468630"/>
                          <a:ext cx="9525" cy="95250"/>
                        </a:xfrm>
                        <a:prstGeom prst="rect">
                          <a:avLst/>
                        </a:pr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787525" y="468630"/>
                          <a:ext cx="76200" cy="95250"/>
                        </a:xfrm>
                        <a:custGeom>
                          <a:avLst/>
                          <a:gdLst>
                            <a:gd name="T0" fmla="*/ 4 w 8"/>
                            <a:gd name="T1" fmla="*/ 9 h 10"/>
                            <a:gd name="T2" fmla="*/ 1 w 8"/>
                            <a:gd name="T3" fmla="*/ 0 h 10"/>
                            <a:gd name="T4" fmla="*/ 0 w 8"/>
                            <a:gd name="T5" fmla="*/ 0 h 10"/>
                            <a:gd name="T6" fmla="*/ 3 w 8"/>
                            <a:gd name="T7" fmla="*/ 10 h 10"/>
                            <a:gd name="T8" fmla="*/ 5 w 8"/>
                            <a:gd name="T9" fmla="*/ 10 h 10"/>
                            <a:gd name="T10" fmla="*/ 8 w 8"/>
                            <a:gd name="T11" fmla="*/ 0 h 10"/>
                            <a:gd name="T12" fmla="*/ 7 w 8"/>
                            <a:gd name="T13" fmla="*/ 0 h 10"/>
                            <a:gd name="T14" fmla="*/ 4 w 8"/>
                            <a:gd name="T15" fmla="*/ 9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4" y="9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3" y="10"/>
                              </a:lnTo>
                              <a:lnTo>
                                <a:pt x="5" y="10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lnTo>
                                <a:pt x="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882775" y="468630"/>
                          <a:ext cx="66675" cy="95250"/>
                        </a:xfrm>
                        <a:custGeom>
                          <a:avLst/>
                          <a:gdLst>
                            <a:gd name="T0" fmla="*/ 0 w 7"/>
                            <a:gd name="T1" fmla="*/ 10 h 10"/>
                            <a:gd name="T2" fmla="*/ 7 w 7"/>
                            <a:gd name="T3" fmla="*/ 10 h 10"/>
                            <a:gd name="T4" fmla="*/ 7 w 7"/>
                            <a:gd name="T5" fmla="*/ 9 h 10"/>
                            <a:gd name="T6" fmla="*/ 1 w 7"/>
                            <a:gd name="T7" fmla="*/ 9 h 10"/>
                            <a:gd name="T8" fmla="*/ 1 w 7"/>
                            <a:gd name="T9" fmla="*/ 6 h 10"/>
                            <a:gd name="T10" fmla="*/ 7 w 7"/>
                            <a:gd name="T11" fmla="*/ 6 h 10"/>
                            <a:gd name="T12" fmla="*/ 7 w 7"/>
                            <a:gd name="T13" fmla="*/ 4 h 10"/>
                            <a:gd name="T14" fmla="*/ 1 w 7"/>
                            <a:gd name="T15" fmla="*/ 4 h 10"/>
                            <a:gd name="T16" fmla="*/ 1 w 7"/>
                            <a:gd name="T17" fmla="*/ 1 h 10"/>
                            <a:gd name="T18" fmla="*/ 7 w 7"/>
                            <a:gd name="T19" fmla="*/ 1 h 10"/>
                            <a:gd name="T20" fmla="*/ 7 w 7"/>
                            <a:gd name="T21" fmla="*/ 0 h 10"/>
                            <a:gd name="T22" fmla="*/ 0 w 7"/>
                            <a:gd name="T23" fmla="*/ 0 h 10"/>
                            <a:gd name="T24" fmla="*/ 0 w 7"/>
                            <a:gd name="T2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0" y="10"/>
                              </a:move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1" y="9"/>
                              </a:lnTo>
                              <a:lnTo>
                                <a:pt x="1" y="6"/>
                              </a:lnTo>
                              <a:lnTo>
                                <a:pt x="7" y="6"/>
                              </a:lnTo>
                              <a:lnTo>
                                <a:pt x="7" y="4"/>
                              </a:lnTo>
                              <a:lnTo>
                                <a:pt x="1" y="4"/>
                              </a:lnTo>
                              <a:lnTo>
                                <a:pt x="1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 noEditPoints="1"/>
                      </wps:cNvSpPr>
                      <wps:spPr bwMode="auto">
                        <a:xfrm>
                          <a:off x="1968500" y="468630"/>
                          <a:ext cx="76200" cy="95250"/>
                        </a:xfrm>
                        <a:custGeom>
                          <a:avLst/>
                          <a:gdLst>
                            <a:gd name="T0" fmla="*/ 1 w 8"/>
                            <a:gd name="T1" fmla="*/ 10 h 10"/>
                            <a:gd name="T2" fmla="*/ 5 w 8"/>
                            <a:gd name="T3" fmla="*/ 6 h 10"/>
                            <a:gd name="T4" fmla="*/ 5 w 8"/>
                            <a:gd name="T5" fmla="*/ 6 h 10"/>
                            <a:gd name="T6" fmla="*/ 5 w 8"/>
                            <a:gd name="T7" fmla="*/ 6 h 10"/>
                            <a:gd name="T8" fmla="*/ 6 w 8"/>
                            <a:gd name="T9" fmla="*/ 6 h 10"/>
                            <a:gd name="T10" fmla="*/ 6 w 8"/>
                            <a:gd name="T11" fmla="*/ 6 h 10"/>
                            <a:gd name="T12" fmla="*/ 6 w 8"/>
                            <a:gd name="T13" fmla="*/ 6 h 10"/>
                            <a:gd name="T14" fmla="*/ 6 w 8"/>
                            <a:gd name="T15" fmla="*/ 6 h 10"/>
                            <a:gd name="T16" fmla="*/ 6 w 8"/>
                            <a:gd name="T17" fmla="*/ 7 h 10"/>
                            <a:gd name="T18" fmla="*/ 6 w 8"/>
                            <a:gd name="T19" fmla="*/ 7 h 10"/>
                            <a:gd name="T20" fmla="*/ 6 w 8"/>
                            <a:gd name="T21" fmla="*/ 8 h 10"/>
                            <a:gd name="T22" fmla="*/ 6 w 8"/>
                            <a:gd name="T23" fmla="*/ 9 h 10"/>
                            <a:gd name="T24" fmla="*/ 6 w 8"/>
                            <a:gd name="T25" fmla="*/ 9 h 10"/>
                            <a:gd name="T26" fmla="*/ 7 w 8"/>
                            <a:gd name="T27" fmla="*/ 10 h 10"/>
                            <a:gd name="T28" fmla="*/ 8 w 8"/>
                            <a:gd name="T29" fmla="*/ 10 h 10"/>
                            <a:gd name="T30" fmla="*/ 8 w 8"/>
                            <a:gd name="T31" fmla="*/ 10 h 10"/>
                            <a:gd name="T32" fmla="*/ 8 w 8"/>
                            <a:gd name="T33" fmla="*/ 10 h 10"/>
                            <a:gd name="T34" fmla="*/ 8 w 8"/>
                            <a:gd name="T35" fmla="*/ 9 h 10"/>
                            <a:gd name="T36" fmla="*/ 8 w 8"/>
                            <a:gd name="T37" fmla="*/ 9 h 10"/>
                            <a:gd name="T38" fmla="*/ 8 w 8"/>
                            <a:gd name="T39" fmla="*/ 8 h 10"/>
                            <a:gd name="T40" fmla="*/ 7 w 8"/>
                            <a:gd name="T41" fmla="*/ 7 h 10"/>
                            <a:gd name="T42" fmla="*/ 7 w 8"/>
                            <a:gd name="T43" fmla="*/ 6 h 10"/>
                            <a:gd name="T44" fmla="*/ 7 w 8"/>
                            <a:gd name="T45" fmla="*/ 6 h 10"/>
                            <a:gd name="T46" fmla="*/ 7 w 8"/>
                            <a:gd name="T47" fmla="*/ 6 h 10"/>
                            <a:gd name="T48" fmla="*/ 7 w 8"/>
                            <a:gd name="T49" fmla="*/ 6 h 10"/>
                            <a:gd name="T50" fmla="*/ 6 w 8"/>
                            <a:gd name="T51" fmla="*/ 5 h 10"/>
                            <a:gd name="T52" fmla="*/ 7 w 8"/>
                            <a:gd name="T53" fmla="*/ 5 h 10"/>
                            <a:gd name="T54" fmla="*/ 7 w 8"/>
                            <a:gd name="T55" fmla="*/ 4 h 10"/>
                            <a:gd name="T56" fmla="*/ 7 w 8"/>
                            <a:gd name="T57" fmla="*/ 4 h 10"/>
                            <a:gd name="T58" fmla="*/ 8 w 8"/>
                            <a:gd name="T59" fmla="*/ 4 h 10"/>
                            <a:gd name="T60" fmla="*/ 8 w 8"/>
                            <a:gd name="T61" fmla="*/ 4 h 10"/>
                            <a:gd name="T62" fmla="*/ 8 w 8"/>
                            <a:gd name="T63" fmla="*/ 3 h 10"/>
                            <a:gd name="T64" fmla="*/ 8 w 8"/>
                            <a:gd name="T65" fmla="*/ 3 h 10"/>
                            <a:gd name="T66" fmla="*/ 8 w 8"/>
                            <a:gd name="T67" fmla="*/ 2 h 10"/>
                            <a:gd name="T68" fmla="*/ 7 w 8"/>
                            <a:gd name="T69" fmla="*/ 1 h 10"/>
                            <a:gd name="T70" fmla="*/ 7 w 8"/>
                            <a:gd name="T71" fmla="*/ 1 h 10"/>
                            <a:gd name="T72" fmla="*/ 7 w 8"/>
                            <a:gd name="T73" fmla="*/ 1 h 10"/>
                            <a:gd name="T74" fmla="*/ 6 w 8"/>
                            <a:gd name="T75" fmla="*/ 0 h 10"/>
                            <a:gd name="T76" fmla="*/ 6 w 8"/>
                            <a:gd name="T77" fmla="*/ 0 h 10"/>
                            <a:gd name="T78" fmla="*/ 5 w 8"/>
                            <a:gd name="T79" fmla="*/ 0 h 10"/>
                            <a:gd name="T80" fmla="*/ 4 w 8"/>
                            <a:gd name="T81" fmla="*/ 0 h 10"/>
                            <a:gd name="T82" fmla="*/ 0 w 8"/>
                            <a:gd name="T83" fmla="*/ 10 h 10"/>
                            <a:gd name="T84" fmla="*/ 5 w 8"/>
                            <a:gd name="T85" fmla="*/ 1 h 10"/>
                            <a:gd name="T86" fmla="*/ 5 w 8"/>
                            <a:gd name="T87" fmla="*/ 1 h 10"/>
                            <a:gd name="T88" fmla="*/ 6 w 8"/>
                            <a:gd name="T89" fmla="*/ 2 h 10"/>
                            <a:gd name="T90" fmla="*/ 6 w 8"/>
                            <a:gd name="T91" fmla="*/ 2 h 10"/>
                            <a:gd name="T92" fmla="*/ 6 w 8"/>
                            <a:gd name="T93" fmla="*/ 2 h 10"/>
                            <a:gd name="T94" fmla="*/ 6 w 8"/>
                            <a:gd name="T95" fmla="*/ 2 h 10"/>
                            <a:gd name="T96" fmla="*/ 6 w 8"/>
                            <a:gd name="T97" fmla="*/ 3 h 10"/>
                            <a:gd name="T98" fmla="*/ 6 w 8"/>
                            <a:gd name="T99" fmla="*/ 3 h 10"/>
                            <a:gd name="T100" fmla="*/ 6 w 8"/>
                            <a:gd name="T101" fmla="*/ 4 h 10"/>
                            <a:gd name="T102" fmla="*/ 6 w 8"/>
                            <a:gd name="T103" fmla="*/ 4 h 10"/>
                            <a:gd name="T104" fmla="*/ 6 w 8"/>
                            <a:gd name="T105" fmla="*/ 4 h 10"/>
                            <a:gd name="T106" fmla="*/ 6 w 8"/>
                            <a:gd name="T107" fmla="*/ 5 h 10"/>
                            <a:gd name="T108" fmla="*/ 5 w 8"/>
                            <a:gd name="T109" fmla="*/ 5 h 10"/>
                            <a:gd name="T110" fmla="*/ 5 w 8"/>
                            <a:gd name="T111" fmla="*/ 5 h 10"/>
                            <a:gd name="T112" fmla="*/ 1 w 8"/>
                            <a:gd name="T113" fmla="*/ 5 h 10"/>
                            <a:gd name="T114" fmla="*/ 5 w 8"/>
                            <a:gd name="T115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1" y="10"/>
                              </a:lnTo>
                              <a:lnTo>
                                <a:pt x="1" y="6"/>
                              </a:lnTo>
                              <a:lnTo>
                                <a:pt x="5" y="6"/>
                              </a:lnTo>
                              <a:lnTo>
                                <a:pt x="6" y="6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8" y="10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7" y="7"/>
                              </a:lnTo>
                              <a:lnTo>
                                <a:pt x="7" y="6"/>
                              </a:lnTo>
                              <a:lnTo>
                                <a:pt x="7" y="5"/>
                              </a:lnTo>
                              <a:lnTo>
                                <a:pt x="6" y="5"/>
                              </a:lnTo>
                              <a:lnTo>
                                <a:pt x="7" y="5"/>
                              </a:lnTo>
                              <a:lnTo>
                                <a:pt x="7" y="4"/>
                              </a:lnTo>
                              <a:lnTo>
                                <a:pt x="8" y="4"/>
                              </a:lnTo>
                              <a:lnTo>
                                <a:pt x="8" y="3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6" y="4"/>
                              </a:lnTo>
                              <a:lnTo>
                                <a:pt x="6" y="5"/>
                              </a:lnTo>
                              <a:lnTo>
                                <a:pt x="5" y="5"/>
                              </a:lnTo>
                              <a:lnTo>
                                <a:pt x="1" y="5"/>
                              </a:lnTo>
                              <a:lnTo>
                                <a:pt x="1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054225" y="468630"/>
                          <a:ext cx="75565" cy="95250"/>
                        </a:xfrm>
                        <a:custGeom>
                          <a:avLst/>
                          <a:gdLst>
                            <a:gd name="T0" fmla="*/ 8 w 8"/>
                            <a:gd name="T1" fmla="*/ 2 h 10"/>
                            <a:gd name="T2" fmla="*/ 8 w 8"/>
                            <a:gd name="T3" fmla="*/ 2 h 10"/>
                            <a:gd name="T4" fmla="*/ 7 w 8"/>
                            <a:gd name="T5" fmla="*/ 1 h 10"/>
                            <a:gd name="T6" fmla="*/ 6 w 8"/>
                            <a:gd name="T7" fmla="*/ 0 h 10"/>
                            <a:gd name="T8" fmla="*/ 5 w 8"/>
                            <a:gd name="T9" fmla="*/ 0 h 10"/>
                            <a:gd name="T10" fmla="*/ 4 w 8"/>
                            <a:gd name="T11" fmla="*/ 0 h 10"/>
                            <a:gd name="T12" fmla="*/ 2 w 8"/>
                            <a:gd name="T13" fmla="*/ 0 h 10"/>
                            <a:gd name="T14" fmla="*/ 1 w 8"/>
                            <a:gd name="T15" fmla="*/ 1 h 10"/>
                            <a:gd name="T16" fmla="*/ 1 w 8"/>
                            <a:gd name="T17" fmla="*/ 2 h 10"/>
                            <a:gd name="T18" fmla="*/ 1 w 8"/>
                            <a:gd name="T19" fmla="*/ 3 h 10"/>
                            <a:gd name="T20" fmla="*/ 1 w 8"/>
                            <a:gd name="T21" fmla="*/ 4 h 10"/>
                            <a:gd name="T22" fmla="*/ 1 w 8"/>
                            <a:gd name="T23" fmla="*/ 5 h 10"/>
                            <a:gd name="T24" fmla="*/ 2 w 8"/>
                            <a:gd name="T25" fmla="*/ 5 h 10"/>
                            <a:gd name="T26" fmla="*/ 3 w 8"/>
                            <a:gd name="T27" fmla="*/ 5 h 10"/>
                            <a:gd name="T28" fmla="*/ 5 w 8"/>
                            <a:gd name="T29" fmla="*/ 6 h 10"/>
                            <a:gd name="T30" fmla="*/ 6 w 8"/>
                            <a:gd name="T31" fmla="*/ 6 h 10"/>
                            <a:gd name="T32" fmla="*/ 7 w 8"/>
                            <a:gd name="T33" fmla="*/ 7 h 10"/>
                            <a:gd name="T34" fmla="*/ 7 w 8"/>
                            <a:gd name="T35" fmla="*/ 8 h 10"/>
                            <a:gd name="T36" fmla="*/ 7 w 8"/>
                            <a:gd name="T37" fmla="*/ 8 h 10"/>
                            <a:gd name="T38" fmla="*/ 6 w 8"/>
                            <a:gd name="T39" fmla="*/ 9 h 10"/>
                            <a:gd name="T40" fmla="*/ 6 w 8"/>
                            <a:gd name="T41" fmla="*/ 9 h 10"/>
                            <a:gd name="T42" fmla="*/ 4 w 8"/>
                            <a:gd name="T43" fmla="*/ 9 h 10"/>
                            <a:gd name="T44" fmla="*/ 3 w 8"/>
                            <a:gd name="T45" fmla="*/ 9 h 10"/>
                            <a:gd name="T46" fmla="*/ 2 w 8"/>
                            <a:gd name="T47" fmla="*/ 9 h 10"/>
                            <a:gd name="T48" fmla="*/ 2 w 8"/>
                            <a:gd name="T49" fmla="*/ 8 h 10"/>
                            <a:gd name="T50" fmla="*/ 2 w 8"/>
                            <a:gd name="T51" fmla="*/ 7 h 10"/>
                            <a:gd name="T52" fmla="*/ 0 w 8"/>
                            <a:gd name="T53" fmla="*/ 8 h 10"/>
                            <a:gd name="T54" fmla="*/ 1 w 8"/>
                            <a:gd name="T55" fmla="*/ 9 h 10"/>
                            <a:gd name="T56" fmla="*/ 1 w 8"/>
                            <a:gd name="T57" fmla="*/ 10 h 10"/>
                            <a:gd name="T58" fmla="*/ 2 w 8"/>
                            <a:gd name="T59" fmla="*/ 10 h 10"/>
                            <a:gd name="T60" fmla="*/ 3 w 8"/>
                            <a:gd name="T61" fmla="*/ 10 h 10"/>
                            <a:gd name="T62" fmla="*/ 4 w 8"/>
                            <a:gd name="T63" fmla="*/ 10 h 10"/>
                            <a:gd name="T64" fmla="*/ 6 w 8"/>
                            <a:gd name="T65" fmla="*/ 10 h 10"/>
                            <a:gd name="T66" fmla="*/ 7 w 8"/>
                            <a:gd name="T67" fmla="*/ 10 h 10"/>
                            <a:gd name="T68" fmla="*/ 8 w 8"/>
                            <a:gd name="T69" fmla="*/ 9 h 10"/>
                            <a:gd name="T70" fmla="*/ 8 w 8"/>
                            <a:gd name="T71" fmla="*/ 8 h 10"/>
                            <a:gd name="T72" fmla="*/ 8 w 8"/>
                            <a:gd name="T73" fmla="*/ 8 h 10"/>
                            <a:gd name="T74" fmla="*/ 8 w 8"/>
                            <a:gd name="T75" fmla="*/ 7 h 10"/>
                            <a:gd name="T76" fmla="*/ 8 w 8"/>
                            <a:gd name="T77" fmla="*/ 6 h 10"/>
                            <a:gd name="T78" fmla="*/ 7 w 8"/>
                            <a:gd name="T79" fmla="*/ 6 h 10"/>
                            <a:gd name="T80" fmla="*/ 7 w 8"/>
                            <a:gd name="T81" fmla="*/ 5 h 10"/>
                            <a:gd name="T82" fmla="*/ 5 w 8"/>
                            <a:gd name="T83" fmla="*/ 5 h 10"/>
                            <a:gd name="T84" fmla="*/ 3 w 8"/>
                            <a:gd name="T85" fmla="*/ 4 h 10"/>
                            <a:gd name="T86" fmla="*/ 2 w 8"/>
                            <a:gd name="T87" fmla="*/ 4 h 10"/>
                            <a:gd name="T88" fmla="*/ 2 w 8"/>
                            <a:gd name="T89" fmla="*/ 3 h 10"/>
                            <a:gd name="T90" fmla="*/ 2 w 8"/>
                            <a:gd name="T91" fmla="*/ 3 h 10"/>
                            <a:gd name="T92" fmla="*/ 2 w 8"/>
                            <a:gd name="T93" fmla="*/ 2 h 10"/>
                            <a:gd name="T94" fmla="*/ 2 w 8"/>
                            <a:gd name="T95" fmla="*/ 2 h 10"/>
                            <a:gd name="T96" fmla="*/ 2 w 8"/>
                            <a:gd name="T97" fmla="*/ 2 h 10"/>
                            <a:gd name="T98" fmla="*/ 3 w 8"/>
                            <a:gd name="T99" fmla="*/ 1 h 10"/>
                            <a:gd name="T100" fmla="*/ 4 w 8"/>
                            <a:gd name="T101" fmla="*/ 1 h 10"/>
                            <a:gd name="T102" fmla="*/ 5 w 8"/>
                            <a:gd name="T103" fmla="*/ 1 h 10"/>
                            <a:gd name="T104" fmla="*/ 6 w 8"/>
                            <a:gd name="T105" fmla="*/ 2 h 10"/>
                            <a:gd name="T106" fmla="*/ 6 w 8"/>
                            <a:gd name="T107" fmla="*/ 2 h 10"/>
                            <a:gd name="T108" fmla="*/ 7 w 8"/>
                            <a:gd name="T109" fmla="*/ 3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8" y="3"/>
                              </a:moveTo>
                              <a:lnTo>
                                <a:pt x="8" y="3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1" y="2"/>
                              </a:lnTo>
                              <a:lnTo>
                                <a:pt x="1" y="3"/>
                              </a:lnTo>
                              <a:lnTo>
                                <a:pt x="1" y="4"/>
                              </a:lnTo>
                              <a:lnTo>
                                <a:pt x="1" y="5"/>
                              </a:lnTo>
                              <a:lnTo>
                                <a:pt x="2" y="5"/>
                              </a:lnTo>
                              <a:lnTo>
                                <a:pt x="3" y="5"/>
                              </a:lnTo>
                              <a:lnTo>
                                <a:pt x="3" y="6"/>
                              </a:lnTo>
                              <a:lnTo>
                                <a:pt x="4" y="6"/>
                              </a:lnTo>
                              <a:lnTo>
                                <a:pt x="5" y="6"/>
                              </a:lnTo>
                              <a:lnTo>
                                <a:pt x="6" y="6"/>
                              </a:lnTo>
                              <a:lnTo>
                                <a:pt x="6" y="7"/>
                              </a:lnTo>
                              <a:lnTo>
                                <a:pt x="7" y="7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2" y="9"/>
                              </a:lnTo>
                              <a:lnTo>
                                <a:pt x="2" y="8"/>
                              </a:ln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2" y="10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6"/>
                              </a:lnTo>
                              <a:lnTo>
                                <a:pt x="7" y="6"/>
                              </a:lnTo>
                              <a:lnTo>
                                <a:pt x="7" y="5"/>
                              </a:lnTo>
                              <a:lnTo>
                                <a:pt x="6" y="5"/>
                              </a:lnTo>
                              <a:lnTo>
                                <a:pt x="5" y="5"/>
                              </a:lnTo>
                              <a:lnTo>
                                <a:pt x="4" y="4"/>
                              </a:lnTo>
                              <a:lnTo>
                                <a:pt x="3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2"/>
                              </a:lnTo>
                              <a:lnTo>
                                <a:pt x="7" y="2"/>
                              </a:lnTo>
                              <a:lnTo>
                                <a:pt x="7" y="3"/>
                              </a:lnTo>
                              <a:lnTo>
                                <a:pt x="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5"/>
                      <wps:cNvSpPr>
                        <a:spLocks noChangeArrowheads="1"/>
                      </wps:cNvSpPr>
                      <wps:spPr bwMode="auto">
                        <a:xfrm>
                          <a:off x="2148840" y="468630"/>
                          <a:ext cx="9525" cy="95250"/>
                        </a:xfrm>
                        <a:prstGeom prst="rect">
                          <a:avLst/>
                        </a:pr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177415" y="468630"/>
                          <a:ext cx="76200" cy="95250"/>
                        </a:xfrm>
                        <a:custGeom>
                          <a:avLst/>
                          <a:gdLst>
                            <a:gd name="T0" fmla="*/ 3 w 8"/>
                            <a:gd name="T1" fmla="*/ 10 h 10"/>
                            <a:gd name="T2" fmla="*/ 4 w 8"/>
                            <a:gd name="T3" fmla="*/ 10 h 10"/>
                            <a:gd name="T4" fmla="*/ 4 w 8"/>
                            <a:gd name="T5" fmla="*/ 1 h 10"/>
                            <a:gd name="T6" fmla="*/ 8 w 8"/>
                            <a:gd name="T7" fmla="*/ 1 h 10"/>
                            <a:gd name="T8" fmla="*/ 8 w 8"/>
                            <a:gd name="T9" fmla="*/ 0 h 10"/>
                            <a:gd name="T10" fmla="*/ 0 w 8"/>
                            <a:gd name="T11" fmla="*/ 0 h 10"/>
                            <a:gd name="T12" fmla="*/ 0 w 8"/>
                            <a:gd name="T13" fmla="*/ 1 h 10"/>
                            <a:gd name="T14" fmla="*/ 3 w 8"/>
                            <a:gd name="T15" fmla="*/ 1 h 10"/>
                            <a:gd name="T16" fmla="*/ 3 w 8"/>
                            <a:gd name="T17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3" y="10"/>
                              </a:moveTo>
                              <a:lnTo>
                                <a:pt x="4" y="10"/>
                              </a:lnTo>
                              <a:lnTo>
                                <a:pt x="4" y="1"/>
                              </a:ln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3" y="1"/>
                              </a:lnTo>
                              <a:lnTo>
                                <a:pt x="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244090" y="468630"/>
                          <a:ext cx="85725" cy="95250"/>
                        </a:xfrm>
                        <a:custGeom>
                          <a:avLst/>
                          <a:gdLst>
                            <a:gd name="T0" fmla="*/ 3 w 9"/>
                            <a:gd name="T1" fmla="*/ 7 h 10"/>
                            <a:gd name="T2" fmla="*/ 6 w 9"/>
                            <a:gd name="T3" fmla="*/ 7 h 10"/>
                            <a:gd name="T4" fmla="*/ 7 w 9"/>
                            <a:gd name="T5" fmla="*/ 10 h 10"/>
                            <a:gd name="T6" fmla="*/ 9 w 9"/>
                            <a:gd name="T7" fmla="*/ 10 h 10"/>
                            <a:gd name="T8" fmla="*/ 5 w 9"/>
                            <a:gd name="T9" fmla="*/ 0 h 10"/>
                            <a:gd name="T10" fmla="*/ 4 w 9"/>
                            <a:gd name="T11" fmla="*/ 0 h 10"/>
                            <a:gd name="T12" fmla="*/ 0 w 9"/>
                            <a:gd name="T13" fmla="*/ 10 h 10"/>
                            <a:gd name="T14" fmla="*/ 2 w 9"/>
                            <a:gd name="T15" fmla="*/ 10 h 10"/>
                            <a:gd name="T16" fmla="*/ 3 w 9"/>
                            <a:gd name="T17" fmla="*/ 7 h 10"/>
                            <a:gd name="T18" fmla="*/ 5 w 9"/>
                            <a:gd name="T19" fmla="*/ 2 h 10"/>
                            <a:gd name="T20" fmla="*/ 6 w 9"/>
                            <a:gd name="T21" fmla="*/ 6 h 10"/>
                            <a:gd name="T22" fmla="*/ 3 w 9"/>
                            <a:gd name="T23" fmla="*/ 6 h 10"/>
                            <a:gd name="T24" fmla="*/ 5 w 9"/>
                            <a:gd name="T25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3" y="7"/>
                              </a:moveTo>
                              <a:lnTo>
                                <a:pt x="6" y="7"/>
                              </a:lnTo>
                              <a:lnTo>
                                <a:pt x="7" y="10"/>
                              </a:lnTo>
                              <a:lnTo>
                                <a:pt x="9" y="1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3" y="7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339340" y="468630"/>
                          <a:ext cx="76200" cy="95250"/>
                        </a:xfrm>
                        <a:custGeom>
                          <a:avLst/>
                          <a:gdLst>
                            <a:gd name="T0" fmla="*/ 2 w 8"/>
                            <a:gd name="T1" fmla="*/ 10 h 10"/>
                            <a:gd name="T2" fmla="*/ 5 w 8"/>
                            <a:gd name="T3" fmla="*/ 6 h 10"/>
                            <a:gd name="T4" fmla="*/ 5 w 8"/>
                            <a:gd name="T5" fmla="*/ 6 h 10"/>
                            <a:gd name="T6" fmla="*/ 6 w 8"/>
                            <a:gd name="T7" fmla="*/ 6 h 10"/>
                            <a:gd name="T8" fmla="*/ 6 w 8"/>
                            <a:gd name="T9" fmla="*/ 6 h 10"/>
                            <a:gd name="T10" fmla="*/ 6 w 8"/>
                            <a:gd name="T11" fmla="*/ 6 h 10"/>
                            <a:gd name="T12" fmla="*/ 6 w 8"/>
                            <a:gd name="T13" fmla="*/ 6 h 10"/>
                            <a:gd name="T14" fmla="*/ 6 w 8"/>
                            <a:gd name="T15" fmla="*/ 6 h 10"/>
                            <a:gd name="T16" fmla="*/ 6 w 8"/>
                            <a:gd name="T17" fmla="*/ 7 h 10"/>
                            <a:gd name="T18" fmla="*/ 6 w 8"/>
                            <a:gd name="T19" fmla="*/ 7 h 10"/>
                            <a:gd name="T20" fmla="*/ 6 w 8"/>
                            <a:gd name="T21" fmla="*/ 8 h 10"/>
                            <a:gd name="T22" fmla="*/ 6 w 8"/>
                            <a:gd name="T23" fmla="*/ 9 h 10"/>
                            <a:gd name="T24" fmla="*/ 7 w 8"/>
                            <a:gd name="T25" fmla="*/ 9 h 10"/>
                            <a:gd name="T26" fmla="*/ 7 w 8"/>
                            <a:gd name="T27" fmla="*/ 10 h 10"/>
                            <a:gd name="T28" fmla="*/ 8 w 8"/>
                            <a:gd name="T29" fmla="*/ 10 h 10"/>
                            <a:gd name="T30" fmla="*/ 8 w 8"/>
                            <a:gd name="T31" fmla="*/ 10 h 10"/>
                            <a:gd name="T32" fmla="*/ 8 w 8"/>
                            <a:gd name="T33" fmla="*/ 10 h 10"/>
                            <a:gd name="T34" fmla="*/ 8 w 8"/>
                            <a:gd name="T35" fmla="*/ 9 h 10"/>
                            <a:gd name="T36" fmla="*/ 8 w 8"/>
                            <a:gd name="T37" fmla="*/ 9 h 10"/>
                            <a:gd name="T38" fmla="*/ 8 w 8"/>
                            <a:gd name="T39" fmla="*/ 8 h 10"/>
                            <a:gd name="T40" fmla="*/ 8 w 8"/>
                            <a:gd name="T41" fmla="*/ 7 h 10"/>
                            <a:gd name="T42" fmla="*/ 8 w 8"/>
                            <a:gd name="T43" fmla="*/ 6 h 10"/>
                            <a:gd name="T44" fmla="*/ 8 w 8"/>
                            <a:gd name="T45" fmla="*/ 6 h 10"/>
                            <a:gd name="T46" fmla="*/ 7 w 8"/>
                            <a:gd name="T47" fmla="*/ 6 h 10"/>
                            <a:gd name="T48" fmla="*/ 7 w 8"/>
                            <a:gd name="T49" fmla="*/ 6 h 10"/>
                            <a:gd name="T50" fmla="*/ 7 w 8"/>
                            <a:gd name="T51" fmla="*/ 5 h 10"/>
                            <a:gd name="T52" fmla="*/ 7 w 8"/>
                            <a:gd name="T53" fmla="*/ 5 h 10"/>
                            <a:gd name="T54" fmla="*/ 7 w 8"/>
                            <a:gd name="T55" fmla="*/ 4 h 10"/>
                            <a:gd name="T56" fmla="*/ 8 w 8"/>
                            <a:gd name="T57" fmla="*/ 4 h 10"/>
                            <a:gd name="T58" fmla="*/ 8 w 8"/>
                            <a:gd name="T59" fmla="*/ 4 h 10"/>
                            <a:gd name="T60" fmla="*/ 8 w 8"/>
                            <a:gd name="T61" fmla="*/ 4 h 10"/>
                            <a:gd name="T62" fmla="*/ 8 w 8"/>
                            <a:gd name="T63" fmla="*/ 3 h 10"/>
                            <a:gd name="T64" fmla="*/ 8 w 8"/>
                            <a:gd name="T65" fmla="*/ 3 h 10"/>
                            <a:gd name="T66" fmla="*/ 8 w 8"/>
                            <a:gd name="T67" fmla="*/ 2 h 10"/>
                            <a:gd name="T68" fmla="*/ 8 w 8"/>
                            <a:gd name="T69" fmla="*/ 1 h 10"/>
                            <a:gd name="T70" fmla="*/ 7 w 8"/>
                            <a:gd name="T71" fmla="*/ 1 h 10"/>
                            <a:gd name="T72" fmla="*/ 7 w 8"/>
                            <a:gd name="T73" fmla="*/ 1 h 10"/>
                            <a:gd name="T74" fmla="*/ 6 w 8"/>
                            <a:gd name="T75" fmla="*/ 0 h 10"/>
                            <a:gd name="T76" fmla="*/ 6 w 8"/>
                            <a:gd name="T77" fmla="*/ 0 h 10"/>
                            <a:gd name="T78" fmla="*/ 5 w 8"/>
                            <a:gd name="T79" fmla="*/ 0 h 10"/>
                            <a:gd name="T80" fmla="*/ 5 w 8"/>
                            <a:gd name="T81" fmla="*/ 0 h 10"/>
                            <a:gd name="T82" fmla="*/ 0 w 8"/>
                            <a:gd name="T83" fmla="*/ 10 h 10"/>
                            <a:gd name="T84" fmla="*/ 5 w 8"/>
                            <a:gd name="T85" fmla="*/ 1 h 10"/>
                            <a:gd name="T86" fmla="*/ 6 w 8"/>
                            <a:gd name="T87" fmla="*/ 1 h 10"/>
                            <a:gd name="T88" fmla="*/ 6 w 8"/>
                            <a:gd name="T89" fmla="*/ 2 h 10"/>
                            <a:gd name="T90" fmla="*/ 6 w 8"/>
                            <a:gd name="T91" fmla="*/ 2 h 10"/>
                            <a:gd name="T92" fmla="*/ 6 w 8"/>
                            <a:gd name="T93" fmla="*/ 2 h 10"/>
                            <a:gd name="T94" fmla="*/ 7 w 8"/>
                            <a:gd name="T95" fmla="*/ 2 h 10"/>
                            <a:gd name="T96" fmla="*/ 7 w 8"/>
                            <a:gd name="T97" fmla="*/ 3 h 10"/>
                            <a:gd name="T98" fmla="*/ 7 w 8"/>
                            <a:gd name="T99" fmla="*/ 3 h 10"/>
                            <a:gd name="T100" fmla="*/ 6 w 8"/>
                            <a:gd name="T101" fmla="*/ 4 h 10"/>
                            <a:gd name="T102" fmla="*/ 6 w 8"/>
                            <a:gd name="T103" fmla="*/ 4 h 10"/>
                            <a:gd name="T104" fmla="*/ 6 w 8"/>
                            <a:gd name="T105" fmla="*/ 4 h 10"/>
                            <a:gd name="T106" fmla="*/ 6 w 8"/>
                            <a:gd name="T107" fmla="*/ 5 h 10"/>
                            <a:gd name="T108" fmla="*/ 6 w 8"/>
                            <a:gd name="T109" fmla="*/ 5 h 10"/>
                            <a:gd name="T110" fmla="*/ 5 w 8"/>
                            <a:gd name="T111" fmla="*/ 5 h 10"/>
                            <a:gd name="T112" fmla="*/ 2 w 8"/>
                            <a:gd name="T113" fmla="*/ 5 h 10"/>
                            <a:gd name="T114" fmla="*/ 5 w 8"/>
                            <a:gd name="T115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2" y="10"/>
                              </a:lnTo>
                              <a:lnTo>
                                <a:pt x="2" y="6"/>
                              </a:lnTo>
                              <a:lnTo>
                                <a:pt x="5" y="6"/>
                              </a:lnTo>
                              <a:lnTo>
                                <a:pt x="6" y="6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7" y="9"/>
                              </a:lnTo>
                              <a:lnTo>
                                <a:pt x="7" y="10"/>
                              </a:lnTo>
                              <a:lnTo>
                                <a:pt x="8" y="10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6"/>
                              </a:lnTo>
                              <a:lnTo>
                                <a:pt x="7" y="6"/>
                              </a:lnTo>
                              <a:lnTo>
                                <a:pt x="7" y="5"/>
                              </a:lnTo>
                              <a:lnTo>
                                <a:pt x="7" y="4"/>
                              </a:lnTo>
                              <a:lnTo>
                                <a:pt x="8" y="4"/>
                              </a:lnTo>
                              <a:lnTo>
                                <a:pt x="8" y="3"/>
                              </a:lnTo>
                              <a:lnTo>
                                <a:pt x="8" y="2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6" y="2"/>
                              </a:lnTo>
                              <a:lnTo>
                                <a:pt x="7" y="2"/>
                              </a:lnTo>
                              <a:lnTo>
                                <a:pt x="7" y="3"/>
                              </a:lnTo>
                              <a:lnTo>
                                <a:pt x="7" y="4"/>
                              </a:lnTo>
                              <a:lnTo>
                                <a:pt x="6" y="4"/>
                              </a:lnTo>
                              <a:lnTo>
                                <a:pt x="6" y="5"/>
                              </a:lnTo>
                              <a:lnTo>
                                <a:pt x="5" y="5"/>
                              </a:lnTo>
                              <a:lnTo>
                                <a:pt x="2" y="5"/>
                              </a:lnTo>
                              <a:lnTo>
                                <a:pt x="2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9"/>
                      <wps:cNvSpPr>
                        <a:spLocks noChangeArrowheads="1"/>
                      </wps:cNvSpPr>
                      <wps:spPr bwMode="auto">
                        <a:xfrm>
                          <a:off x="2434590" y="468630"/>
                          <a:ext cx="18415" cy="95250"/>
                        </a:xfrm>
                        <a:prstGeom prst="rect">
                          <a:avLst/>
                        </a:pr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 noEditPoints="1"/>
                      </wps:cNvSpPr>
                      <wps:spPr bwMode="auto">
                        <a:xfrm>
                          <a:off x="2462530" y="468630"/>
                          <a:ext cx="85725" cy="95250"/>
                        </a:xfrm>
                        <a:custGeom>
                          <a:avLst/>
                          <a:gdLst>
                            <a:gd name="T0" fmla="*/ 2 w 9"/>
                            <a:gd name="T1" fmla="*/ 7 h 10"/>
                            <a:gd name="T2" fmla="*/ 6 w 9"/>
                            <a:gd name="T3" fmla="*/ 7 h 10"/>
                            <a:gd name="T4" fmla="*/ 7 w 9"/>
                            <a:gd name="T5" fmla="*/ 10 h 10"/>
                            <a:gd name="T6" fmla="*/ 9 w 9"/>
                            <a:gd name="T7" fmla="*/ 10 h 10"/>
                            <a:gd name="T8" fmla="*/ 5 w 9"/>
                            <a:gd name="T9" fmla="*/ 0 h 10"/>
                            <a:gd name="T10" fmla="*/ 4 w 9"/>
                            <a:gd name="T11" fmla="*/ 0 h 10"/>
                            <a:gd name="T12" fmla="*/ 0 w 9"/>
                            <a:gd name="T13" fmla="*/ 10 h 10"/>
                            <a:gd name="T14" fmla="*/ 1 w 9"/>
                            <a:gd name="T15" fmla="*/ 10 h 10"/>
                            <a:gd name="T16" fmla="*/ 2 w 9"/>
                            <a:gd name="T17" fmla="*/ 7 h 10"/>
                            <a:gd name="T18" fmla="*/ 4 w 9"/>
                            <a:gd name="T19" fmla="*/ 2 h 10"/>
                            <a:gd name="T20" fmla="*/ 6 w 9"/>
                            <a:gd name="T21" fmla="*/ 6 h 10"/>
                            <a:gd name="T22" fmla="*/ 3 w 9"/>
                            <a:gd name="T23" fmla="*/ 6 h 10"/>
                            <a:gd name="T24" fmla="*/ 4 w 9"/>
                            <a:gd name="T25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2" y="7"/>
                              </a:moveTo>
                              <a:lnTo>
                                <a:pt x="6" y="7"/>
                              </a:lnTo>
                              <a:lnTo>
                                <a:pt x="7" y="10"/>
                              </a:lnTo>
                              <a:lnTo>
                                <a:pt x="9" y="1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4" y="2"/>
                              </a:move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523240" y="315595"/>
                          <a:ext cx="85090" cy="95250"/>
                        </a:xfrm>
                        <a:custGeom>
                          <a:avLst/>
                          <a:gdLst>
                            <a:gd name="T0" fmla="*/ 8 w 9"/>
                            <a:gd name="T1" fmla="*/ 2 h 10"/>
                            <a:gd name="T2" fmla="*/ 8 w 9"/>
                            <a:gd name="T3" fmla="*/ 1 h 10"/>
                            <a:gd name="T4" fmla="*/ 7 w 9"/>
                            <a:gd name="T5" fmla="*/ 1 h 10"/>
                            <a:gd name="T6" fmla="*/ 6 w 9"/>
                            <a:gd name="T7" fmla="*/ 0 h 10"/>
                            <a:gd name="T8" fmla="*/ 5 w 9"/>
                            <a:gd name="T9" fmla="*/ 0 h 10"/>
                            <a:gd name="T10" fmla="*/ 4 w 9"/>
                            <a:gd name="T11" fmla="*/ 0 h 10"/>
                            <a:gd name="T12" fmla="*/ 4 w 9"/>
                            <a:gd name="T13" fmla="*/ 0 h 10"/>
                            <a:gd name="T14" fmla="*/ 3 w 9"/>
                            <a:gd name="T15" fmla="*/ 0 h 10"/>
                            <a:gd name="T16" fmla="*/ 2 w 9"/>
                            <a:gd name="T17" fmla="*/ 1 h 10"/>
                            <a:gd name="T18" fmla="*/ 1 w 9"/>
                            <a:gd name="T19" fmla="*/ 1 h 10"/>
                            <a:gd name="T20" fmla="*/ 1 w 9"/>
                            <a:gd name="T21" fmla="*/ 2 h 10"/>
                            <a:gd name="T22" fmla="*/ 1 w 9"/>
                            <a:gd name="T23" fmla="*/ 3 h 10"/>
                            <a:gd name="T24" fmla="*/ 0 w 9"/>
                            <a:gd name="T25" fmla="*/ 4 h 10"/>
                            <a:gd name="T26" fmla="*/ 0 w 9"/>
                            <a:gd name="T27" fmla="*/ 5 h 10"/>
                            <a:gd name="T28" fmla="*/ 0 w 9"/>
                            <a:gd name="T29" fmla="*/ 5 h 10"/>
                            <a:gd name="T30" fmla="*/ 0 w 9"/>
                            <a:gd name="T31" fmla="*/ 6 h 10"/>
                            <a:gd name="T32" fmla="*/ 1 w 9"/>
                            <a:gd name="T33" fmla="*/ 7 h 10"/>
                            <a:gd name="T34" fmla="*/ 1 w 9"/>
                            <a:gd name="T35" fmla="*/ 8 h 10"/>
                            <a:gd name="T36" fmla="*/ 1 w 9"/>
                            <a:gd name="T37" fmla="*/ 9 h 10"/>
                            <a:gd name="T38" fmla="*/ 2 w 9"/>
                            <a:gd name="T39" fmla="*/ 9 h 10"/>
                            <a:gd name="T40" fmla="*/ 3 w 9"/>
                            <a:gd name="T41" fmla="*/ 10 h 10"/>
                            <a:gd name="T42" fmla="*/ 4 w 9"/>
                            <a:gd name="T43" fmla="*/ 10 h 10"/>
                            <a:gd name="T44" fmla="*/ 5 w 9"/>
                            <a:gd name="T45" fmla="*/ 10 h 10"/>
                            <a:gd name="T46" fmla="*/ 5 w 9"/>
                            <a:gd name="T47" fmla="*/ 10 h 10"/>
                            <a:gd name="T48" fmla="*/ 6 w 9"/>
                            <a:gd name="T49" fmla="*/ 10 h 10"/>
                            <a:gd name="T50" fmla="*/ 7 w 9"/>
                            <a:gd name="T51" fmla="*/ 10 h 10"/>
                            <a:gd name="T52" fmla="*/ 7 w 9"/>
                            <a:gd name="T53" fmla="*/ 9 h 10"/>
                            <a:gd name="T54" fmla="*/ 8 w 9"/>
                            <a:gd name="T55" fmla="*/ 8 h 10"/>
                            <a:gd name="T56" fmla="*/ 9 w 9"/>
                            <a:gd name="T57" fmla="*/ 7 h 10"/>
                            <a:gd name="T58" fmla="*/ 8 w 9"/>
                            <a:gd name="T59" fmla="*/ 6 h 10"/>
                            <a:gd name="T60" fmla="*/ 7 w 9"/>
                            <a:gd name="T61" fmla="*/ 7 h 10"/>
                            <a:gd name="T62" fmla="*/ 7 w 9"/>
                            <a:gd name="T63" fmla="*/ 8 h 10"/>
                            <a:gd name="T64" fmla="*/ 6 w 9"/>
                            <a:gd name="T65" fmla="*/ 8 h 10"/>
                            <a:gd name="T66" fmla="*/ 6 w 9"/>
                            <a:gd name="T67" fmla="*/ 9 h 10"/>
                            <a:gd name="T68" fmla="*/ 5 w 9"/>
                            <a:gd name="T69" fmla="*/ 9 h 10"/>
                            <a:gd name="T70" fmla="*/ 4 w 9"/>
                            <a:gd name="T71" fmla="*/ 9 h 10"/>
                            <a:gd name="T72" fmla="*/ 3 w 9"/>
                            <a:gd name="T73" fmla="*/ 9 h 10"/>
                            <a:gd name="T74" fmla="*/ 3 w 9"/>
                            <a:gd name="T75" fmla="*/ 8 h 10"/>
                            <a:gd name="T76" fmla="*/ 2 w 9"/>
                            <a:gd name="T77" fmla="*/ 8 h 10"/>
                            <a:gd name="T78" fmla="*/ 2 w 9"/>
                            <a:gd name="T79" fmla="*/ 7 h 10"/>
                            <a:gd name="T80" fmla="*/ 2 w 9"/>
                            <a:gd name="T81" fmla="*/ 5 h 10"/>
                            <a:gd name="T82" fmla="*/ 2 w 9"/>
                            <a:gd name="T83" fmla="*/ 4 h 10"/>
                            <a:gd name="T84" fmla="*/ 2 w 9"/>
                            <a:gd name="T85" fmla="*/ 3 h 10"/>
                            <a:gd name="T86" fmla="*/ 2 w 9"/>
                            <a:gd name="T87" fmla="*/ 2 h 10"/>
                            <a:gd name="T88" fmla="*/ 3 w 9"/>
                            <a:gd name="T89" fmla="*/ 2 h 10"/>
                            <a:gd name="T90" fmla="*/ 4 w 9"/>
                            <a:gd name="T91" fmla="*/ 1 h 10"/>
                            <a:gd name="T92" fmla="*/ 4 w 9"/>
                            <a:gd name="T93" fmla="*/ 1 h 10"/>
                            <a:gd name="T94" fmla="*/ 5 w 9"/>
                            <a:gd name="T95" fmla="*/ 1 h 10"/>
                            <a:gd name="T96" fmla="*/ 6 w 9"/>
                            <a:gd name="T97" fmla="*/ 1 h 10"/>
                            <a:gd name="T98" fmla="*/ 6 w 9"/>
                            <a:gd name="T99" fmla="*/ 1 h 10"/>
                            <a:gd name="T100" fmla="*/ 7 w 9"/>
                            <a:gd name="T101" fmla="*/ 2 h 10"/>
                            <a:gd name="T102" fmla="*/ 7 w 9"/>
                            <a:gd name="T103" fmla="*/ 3 h 10"/>
                            <a:gd name="T104" fmla="*/ 9 w 9"/>
                            <a:gd name="T105" fmla="*/ 3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9" y="3"/>
                              </a:moveTo>
                              <a:lnTo>
                                <a:pt x="9" y="3"/>
                              </a:lnTo>
                              <a:lnTo>
                                <a:pt x="8" y="2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1" y="2"/>
                              </a:lnTo>
                              <a:lnTo>
                                <a:pt x="1" y="3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" y="7"/>
                              </a:lnTo>
                              <a:lnTo>
                                <a:pt x="1" y="8"/>
                              </a:lnTo>
                              <a:lnTo>
                                <a:pt x="1" y="9"/>
                              </a:lnTo>
                              <a:lnTo>
                                <a:pt x="2" y="9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9" y="7"/>
                              </a:lnTo>
                              <a:lnTo>
                                <a:pt x="9" y="6"/>
                              </a:lnTo>
                              <a:lnTo>
                                <a:pt x="8" y="6"/>
                              </a:lnTo>
                              <a:lnTo>
                                <a:pt x="7" y="7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3" y="8"/>
                              </a:lnTo>
                              <a:lnTo>
                                <a:pt x="2" y="8"/>
                              </a:lnTo>
                              <a:lnTo>
                                <a:pt x="2" y="7"/>
                              </a:lnTo>
                              <a:lnTo>
                                <a:pt x="2" y="6"/>
                              </a:lnTo>
                              <a:lnTo>
                                <a:pt x="2" y="5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7" y="2"/>
                              </a:lnTo>
                              <a:lnTo>
                                <a:pt x="7" y="3"/>
                              </a:lnTo>
                              <a:lnTo>
                                <a:pt x="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 noEditPoints="1"/>
                      </wps:cNvSpPr>
                      <wps:spPr bwMode="auto">
                        <a:xfrm>
                          <a:off x="617855" y="315595"/>
                          <a:ext cx="95250" cy="95250"/>
                        </a:xfrm>
                        <a:custGeom>
                          <a:avLst/>
                          <a:gdLst>
                            <a:gd name="T0" fmla="*/ 4 w 10"/>
                            <a:gd name="T1" fmla="*/ 0 h 10"/>
                            <a:gd name="T2" fmla="*/ 3 w 10"/>
                            <a:gd name="T3" fmla="*/ 0 h 10"/>
                            <a:gd name="T4" fmla="*/ 2 w 10"/>
                            <a:gd name="T5" fmla="*/ 1 h 10"/>
                            <a:gd name="T6" fmla="*/ 1 w 10"/>
                            <a:gd name="T7" fmla="*/ 2 h 10"/>
                            <a:gd name="T8" fmla="*/ 0 w 10"/>
                            <a:gd name="T9" fmla="*/ 3 h 10"/>
                            <a:gd name="T10" fmla="*/ 0 w 10"/>
                            <a:gd name="T11" fmla="*/ 4 h 10"/>
                            <a:gd name="T12" fmla="*/ 0 w 10"/>
                            <a:gd name="T13" fmla="*/ 5 h 10"/>
                            <a:gd name="T14" fmla="*/ 0 w 10"/>
                            <a:gd name="T15" fmla="*/ 6 h 10"/>
                            <a:gd name="T16" fmla="*/ 1 w 10"/>
                            <a:gd name="T17" fmla="*/ 7 h 10"/>
                            <a:gd name="T18" fmla="*/ 1 w 10"/>
                            <a:gd name="T19" fmla="*/ 8 h 10"/>
                            <a:gd name="T20" fmla="*/ 2 w 10"/>
                            <a:gd name="T21" fmla="*/ 9 h 10"/>
                            <a:gd name="T22" fmla="*/ 3 w 10"/>
                            <a:gd name="T23" fmla="*/ 10 h 10"/>
                            <a:gd name="T24" fmla="*/ 5 w 10"/>
                            <a:gd name="T25" fmla="*/ 10 h 10"/>
                            <a:gd name="T26" fmla="*/ 6 w 10"/>
                            <a:gd name="T27" fmla="*/ 10 h 10"/>
                            <a:gd name="T28" fmla="*/ 7 w 10"/>
                            <a:gd name="T29" fmla="*/ 10 h 10"/>
                            <a:gd name="T30" fmla="*/ 8 w 10"/>
                            <a:gd name="T31" fmla="*/ 9 h 10"/>
                            <a:gd name="T32" fmla="*/ 9 w 10"/>
                            <a:gd name="T33" fmla="*/ 8 h 10"/>
                            <a:gd name="T34" fmla="*/ 9 w 10"/>
                            <a:gd name="T35" fmla="*/ 7 h 10"/>
                            <a:gd name="T36" fmla="*/ 10 w 10"/>
                            <a:gd name="T37" fmla="*/ 6 h 10"/>
                            <a:gd name="T38" fmla="*/ 10 w 10"/>
                            <a:gd name="T39" fmla="*/ 5 h 10"/>
                            <a:gd name="T40" fmla="*/ 9 w 10"/>
                            <a:gd name="T41" fmla="*/ 4 h 10"/>
                            <a:gd name="T42" fmla="*/ 9 w 10"/>
                            <a:gd name="T43" fmla="*/ 2 h 10"/>
                            <a:gd name="T44" fmla="*/ 9 w 10"/>
                            <a:gd name="T45" fmla="*/ 1 h 10"/>
                            <a:gd name="T46" fmla="*/ 8 w 10"/>
                            <a:gd name="T47" fmla="*/ 1 h 10"/>
                            <a:gd name="T48" fmla="*/ 6 w 10"/>
                            <a:gd name="T49" fmla="*/ 0 h 10"/>
                            <a:gd name="T50" fmla="*/ 5 w 10"/>
                            <a:gd name="T51" fmla="*/ 0 h 10"/>
                            <a:gd name="T52" fmla="*/ 6 w 10"/>
                            <a:gd name="T53" fmla="*/ 1 h 10"/>
                            <a:gd name="T54" fmla="*/ 7 w 10"/>
                            <a:gd name="T55" fmla="*/ 2 h 10"/>
                            <a:gd name="T56" fmla="*/ 7 w 10"/>
                            <a:gd name="T57" fmla="*/ 2 h 10"/>
                            <a:gd name="T58" fmla="*/ 8 w 10"/>
                            <a:gd name="T59" fmla="*/ 3 h 10"/>
                            <a:gd name="T60" fmla="*/ 8 w 10"/>
                            <a:gd name="T61" fmla="*/ 3 h 10"/>
                            <a:gd name="T62" fmla="*/ 8 w 10"/>
                            <a:gd name="T63" fmla="*/ 4 h 10"/>
                            <a:gd name="T64" fmla="*/ 8 w 10"/>
                            <a:gd name="T65" fmla="*/ 5 h 10"/>
                            <a:gd name="T66" fmla="*/ 8 w 10"/>
                            <a:gd name="T67" fmla="*/ 6 h 10"/>
                            <a:gd name="T68" fmla="*/ 8 w 10"/>
                            <a:gd name="T69" fmla="*/ 7 h 10"/>
                            <a:gd name="T70" fmla="*/ 8 w 10"/>
                            <a:gd name="T71" fmla="*/ 8 h 10"/>
                            <a:gd name="T72" fmla="*/ 7 w 10"/>
                            <a:gd name="T73" fmla="*/ 8 h 10"/>
                            <a:gd name="T74" fmla="*/ 6 w 10"/>
                            <a:gd name="T75" fmla="*/ 9 h 10"/>
                            <a:gd name="T76" fmla="*/ 5 w 10"/>
                            <a:gd name="T77" fmla="*/ 9 h 10"/>
                            <a:gd name="T78" fmla="*/ 4 w 10"/>
                            <a:gd name="T79" fmla="*/ 9 h 10"/>
                            <a:gd name="T80" fmla="*/ 3 w 10"/>
                            <a:gd name="T81" fmla="*/ 8 h 10"/>
                            <a:gd name="T82" fmla="*/ 2 w 10"/>
                            <a:gd name="T83" fmla="*/ 8 h 10"/>
                            <a:gd name="T84" fmla="*/ 2 w 10"/>
                            <a:gd name="T85" fmla="*/ 7 h 10"/>
                            <a:gd name="T86" fmla="*/ 2 w 10"/>
                            <a:gd name="T87" fmla="*/ 6 h 10"/>
                            <a:gd name="T88" fmla="*/ 1 w 10"/>
                            <a:gd name="T89" fmla="*/ 6 h 10"/>
                            <a:gd name="T90" fmla="*/ 1 w 10"/>
                            <a:gd name="T91" fmla="*/ 5 h 10"/>
                            <a:gd name="T92" fmla="*/ 1 w 10"/>
                            <a:gd name="T93" fmla="*/ 4 h 10"/>
                            <a:gd name="T94" fmla="*/ 2 w 10"/>
                            <a:gd name="T95" fmla="*/ 3 h 10"/>
                            <a:gd name="T96" fmla="*/ 2 w 10"/>
                            <a:gd name="T97" fmla="*/ 2 h 10"/>
                            <a:gd name="T98" fmla="*/ 3 w 10"/>
                            <a:gd name="T99" fmla="*/ 2 h 10"/>
                            <a:gd name="T100" fmla="*/ 3 w 10"/>
                            <a:gd name="T101" fmla="*/ 1 h 10"/>
                            <a:gd name="T102" fmla="*/ 5 w 10"/>
                            <a:gd name="T103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1" y="2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1" y="7"/>
                              </a:lnTo>
                              <a:lnTo>
                                <a:pt x="1" y="8"/>
                              </a:lnTo>
                              <a:lnTo>
                                <a:pt x="1" y="9"/>
                              </a:lnTo>
                              <a:lnTo>
                                <a:pt x="2" y="9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8" y="9"/>
                              </a:lnTo>
                              <a:lnTo>
                                <a:pt x="9" y="8"/>
                              </a:lnTo>
                              <a:lnTo>
                                <a:pt x="9" y="7"/>
                              </a:lnTo>
                              <a:lnTo>
                                <a:pt x="9" y="6"/>
                              </a:lnTo>
                              <a:lnTo>
                                <a:pt x="10" y="6"/>
                              </a:lnTo>
                              <a:lnTo>
                                <a:pt x="10" y="5"/>
                              </a:lnTo>
                              <a:lnTo>
                                <a:pt x="10" y="4"/>
                              </a:lnTo>
                              <a:lnTo>
                                <a:pt x="9" y="4"/>
                              </a:lnTo>
                              <a:lnTo>
                                <a:pt x="9" y="3"/>
                              </a:lnTo>
                              <a:lnTo>
                                <a:pt x="9" y="2"/>
                              </a:lnTo>
                              <a:lnTo>
                                <a:pt x="9" y="1"/>
                              </a:lnTo>
                              <a:lnTo>
                                <a:pt x="8" y="1"/>
                              </a:lnTo>
                              <a:lnTo>
                                <a:pt x="7" y="0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7" y="1"/>
                              </a:lnTo>
                              <a:lnTo>
                                <a:pt x="7" y="2"/>
                              </a:lnTo>
                              <a:lnTo>
                                <a:pt x="8" y="2"/>
                              </a:lnTo>
                              <a:lnTo>
                                <a:pt x="8" y="3"/>
                              </a:lnTo>
                              <a:lnTo>
                                <a:pt x="8" y="4"/>
                              </a:lnTo>
                              <a:lnTo>
                                <a:pt x="8" y="5"/>
                              </a:lnTo>
                              <a:lnTo>
                                <a:pt x="8" y="6"/>
                              </a:lnTo>
                              <a:lnTo>
                                <a:pt x="8" y="7"/>
                              </a:lnTo>
                              <a:lnTo>
                                <a:pt x="8" y="8"/>
                              </a:lnTo>
                              <a:lnTo>
                                <a:pt x="7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3" y="8"/>
                              </a:lnTo>
                              <a:lnTo>
                                <a:pt x="2" y="8"/>
                              </a:lnTo>
                              <a:lnTo>
                                <a:pt x="2" y="7"/>
                              </a:lnTo>
                              <a:lnTo>
                                <a:pt x="2" y="6"/>
                              </a:lnTo>
                              <a:lnTo>
                                <a:pt x="1" y="6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722630" y="315595"/>
                          <a:ext cx="76200" cy="95250"/>
                        </a:xfrm>
                        <a:custGeom>
                          <a:avLst/>
                          <a:gdLst>
                            <a:gd name="T0" fmla="*/ 8 w 8"/>
                            <a:gd name="T1" fmla="*/ 10 h 10"/>
                            <a:gd name="T2" fmla="*/ 8 w 8"/>
                            <a:gd name="T3" fmla="*/ 0 h 10"/>
                            <a:gd name="T4" fmla="*/ 7 w 8"/>
                            <a:gd name="T5" fmla="*/ 0 h 10"/>
                            <a:gd name="T6" fmla="*/ 7 w 8"/>
                            <a:gd name="T7" fmla="*/ 8 h 10"/>
                            <a:gd name="T8" fmla="*/ 2 w 8"/>
                            <a:gd name="T9" fmla="*/ 0 h 10"/>
                            <a:gd name="T10" fmla="*/ 0 w 8"/>
                            <a:gd name="T11" fmla="*/ 0 h 10"/>
                            <a:gd name="T12" fmla="*/ 0 w 8"/>
                            <a:gd name="T13" fmla="*/ 10 h 10"/>
                            <a:gd name="T14" fmla="*/ 1 w 8"/>
                            <a:gd name="T15" fmla="*/ 10 h 10"/>
                            <a:gd name="T16" fmla="*/ 1 w 8"/>
                            <a:gd name="T17" fmla="*/ 2 h 10"/>
                            <a:gd name="T18" fmla="*/ 7 w 8"/>
                            <a:gd name="T19" fmla="*/ 10 h 10"/>
                            <a:gd name="T20" fmla="*/ 8 w 8"/>
                            <a:gd name="T2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8" y="10"/>
                              </a:move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lnTo>
                                <a:pt x="7" y="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" y="2"/>
                              </a:lnTo>
                              <a:lnTo>
                                <a:pt x="7" y="10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817880" y="315595"/>
                          <a:ext cx="66675" cy="95250"/>
                        </a:xfrm>
                        <a:custGeom>
                          <a:avLst/>
                          <a:gdLst>
                            <a:gd name="T0" fmla="*/ 7 w 7"/>
                            <a:gd name="T1" fmla="*/ 2 h 10"/>
                            <a:gd name="T2" fmla="*/ 7 w 7"/>
                            <a:gd name="T3" fmla="*/ 2 h 10"/>
                            <a:gd name="T4" fmla="*/ 6 w 7"/>
                            <a:gd name="T5" fmla="*/ 1 h 10"/>
                            <a:gd name="T6" fmla="*/ 6 w 7"/>
                            <a:gd name="T7" fmla="*/ 0 h 10"/>
                            <a:gd name="T8" fmla="*/ 4 w 7"/>
                            <a:gd name="T9" fmla="*/ 0 h 10"/>
                            <a:gd name="T10" fmla="*/ 3 w 7"/>
                            <a:gd name="T11" fmla="*/ 0 h 10"/>
                            <a:gd name="T12" fmla="*/ 1 w 7"/>
                            <a:gd name="T13" fmla="*/ 0 h 10"/>
                            <a:gd name="T14" fmla="*/ 1 w 7"/>
                            <a:gd name="T15" fmla="*/ 1 h 10"/>
                            <a:gd name="T16" fmla="*/ 0 w 7"/>
                            <a:gd name="T17" fmla="*/ 2 h 10"/>
                            <a:gd name="T18" fmla="*/ 0 w 7"/>
                            <a:gd name="T19" fmla="*/ 3 h 10"/>
                            <a:gd name="T20" fmla="*/ 0 w 7"/>
                            <a:gd name="T21" fmla="*/ 4 h 10"/>
                            <a:gd name="T22" fmla="*/ 1 w 7"/>
                            <a:gd name="T23" fmla="*/ 4 h 10"/>
                            <a:gd name="T24" fmla="*/ 2 w 7"/>
                            <a:gd name="T25" fmla="*/ 5 h 10"/>
                            <a:gd name="T26" fmla="*/ 2 w 7"/>
                            <a:gd name="T27" fmla="*/ 5 h 10"/>
                            <a:gd name="T28" fmla="*/ 4 w 7"/>
                            <a:gd name="T29" fmla="*/ 6 h 10"/>
                            <a:gd name="T30" fmla="*/ 5 w 7"/>
                            <a:gd name="T31" fmla="*/ 6 h 10"/>
                            <a:gd name="T32" fmla="*/ 6 w 7"/>
                            <a:gd name="T33" fmla="*/ 7 h 10"/>
                            <a:gd name="T34" fmla="*/ 6 w 7"/>
                            <a:gd name="T35" fmla="*/ 7 h 10"/>
                            <a:gd name="T36" fmla="*/ 6 w 7"/>
                            <a:gd name="T37" fmla="*/ 8 h 10"/>
                            <a:gd name="T38" fmla="*/ 6 w 7"/>
                            <a:gd name="T39" fmla="*/ 8 h 10"/>
                            <a:gd name="T40" fmla="*/ 5 w 7"/>
                            <a:gd name="T41" fmla="*/ 9 h 10"/>
                            <a:gd name="T42" fmla="*/ 4 w 7"/>
                            <a:gd name="T43" fmla="*/ 9 h 10"/>
                            <a:gd name="T44" fmla="*/ 2 w 7"/>
                            <a:gd name="T45" fmla="*/ 9 h 10"/>
                            <a:gd name="T46" fmla="*/ 2 w 7"/>
                            <a:gd name="T47" fmla="*/ 8 h 10"/>
                            <a:gd name="T48" fmla="*/ 1 w 7"/>
                            <a:gd name="T49" fmla="*/ 8 h 10"/>
                            <a:gd name="T50" fmla="*/ 1 w 7"/>
                            <a:gd name="T51" fmla="*/ 7 h 10"/>
                            <a:gd name="T52" fmla="*/ 0 w 7"/>
                            <a:gd name="T53" fmla="*/ 7 h 10"/>
                            <a:gd name="T54" fmla="*/ 0 w 7"/>
                            <a:gd name="T55" fmla="*/ 8 h 10"/>
                            <a:gd name="T56" fmla="*/ 1 w 7"/>
                            <a:gd name="T57" fmla="*/ 9 h 10"/>
                            <a:gd name="T58" fmla="*/ 1 w 7"/>
                            <a:gd name="T59" fmla="*/ 10 h 10"/>
                            <a:gd name="T60" fmla="*/ 2 w 7"/>
                            <a:gd name="T61" fmla="*/ 10 h 10"/>
                            <a:gd name="T62" fmla="*/ 4 w 7"/>
                            <a:gd name="T63" fmla="*/ 10 h 10"/>
                            <a:gd name="T64" fmla="*/ 5 w 7"/>
                            <a:gd name="T65" fmla="*/ 10 h 10"/>
                            <a:gd name="T66" fmla="*/ 6 w 7"/>
                            <a:gd name="T67" fmla="*/ 9 h 10"/>
                            <a:gd name="T68" fmla="*/ 7 w 7"/>
                            <a:gd name="T69" fmla="*/ 9 h 10"/>
                            <a:gd name="T70" fmla="*/ 7 w 7"/>
                            <a:gd name="T71" fmla="*/ 8 h 10"/>
                            <a:gd name="T72" fmla="*/ 7 w 7"/>
                            <a:gd name="T73" fmla="*/ 7 h 10"/>
                            <a:gd name="T74" fmla="*/ 7 w 7"/>
                            <a:gd name="T75" fmla="*/ 7 h 10"/>
                            <a:gd name="T76" fmla="*/ 7 w 7"/>
                            <a:gd name="T77" fmla="*/ 6 h 10"/>
                            <a:gd name="T78" fmla="*/ 7 w 7"/>
                            <a:gd name="T79" fmla="*/ 5 h 10"/>
                            <a:gd name="T80" fmla="*/ 6 w 7"/>
                            <a:gd name="T81" fmla="*/ 5 h 10"/>
                            <a:gd name="T82" fmla="*/ 5 w 7"/>
                            <a:gd name="T83" fmla="*/ 4 h 10"/>
                            <a:gd name="T84" fmla="*/ 2 w 7"/>
                            <a:gd name="T85" fmla="*/ 4 h 10"/>
                            <a:gd name="T86" fmla="*/ 2 w 7"/>
                            <a:gd name="T87" fmla="*/ 3 h 10"/>
                            <a:gd name="T88" fmla="*/ 1 w 7"/>
                            <a:gd name="T89" fmla="*/ 3 h 10"/>
                            <a:gd name="T90" fmla="*/ 1 w 7"/>
                            <a:gd name="T91" fmla="*/ 3 h 10"/>
                            <a:gd name="T92" fmla="*/ 1 w 7"/>
                            <a:gd name="T93" fmla="*/ 2 h 10"/>
                            <a:gd name="T94" fmla="*/ 1 w 7"/>
                            <a:gd name="T95" fmla="*/ 2 h 10"/>
                            <a:gd name="T96" fmla="*/ 2 w 7"/>
                            <a:gd name="T97" fmla="*/ 1 h 10"/>
                            <a:gd name="T98" fmla="*/ 2 w 7"/>
                            <a:gd name="T99" fmla="*/ 1 h 10"/>
                            <a:gd name="T100" fmla="*/ 3 w 7"/>
                            <a:gd name="T101" fmla="*/ 1 h 10"/>
                            <a:gd name="T102" fmla="*/ 4 w 7"/>
                            <a:gd name="T103" fmla="*/ 1 h 10"/>
                            <a:gd name="T104" fmla="*/ 5 w 7"/>
                            <a:gd name="T105" fmla="*/ 1 h 10"/>
                            <a:gd name="T106" fmla="*/ 6 w 7"/>
                            <a:gd name="T107" fmla="*/ 2 h 10"/>
                            <a:gd name="T108" fmla="*/ 6 w 7"/>
                            <a:gd name="T109" fmla="*/ 3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7" y="3"/>
                              </a:moveTo>
                              <a:lnTo>
                                <a:pt x="7" y="3"/>
                              </a:lnTo>
                              <a:lnTo>
                                <a:pt x="7" y="2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4"/>
                              </a:lnTo>
                              <a:lnTo>
                                <a:pt x="1" y="4"/>
                              </a:lnTo>
                              <a:lnTo>
                                <a:pt x="1" y="5"/>
                              </a:lnTo>
                              <a:lnTo>
                                <a:pt x="2" y="5"/>
                              </a:lnTo>
                              <a:lnTo>
                                <a:pt x="3" y="5"/>
                              </a:lnTo>
                              <a:lnTo>
                                <a:pt x="4" y="6"/>
                              </a:lnTo>
                              <a:lnTo>
                                <a:pt x="5" y="6"/>
                              </a:lnTo>
                              <a:lnTo>
                                <a:pt x="6" y="6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2" y="9"/>
                              </a:lnTo>
                              <a:lnTo>
                                <a:pt x="2" y="8"/>
                              </a:lnTo>
                              <a:lnTo>
                                <a:pt x="1" y="8"/>
                              </a:lnTo>
                              <a:lnTo>
                                <a:pt x="1" y="7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0" y="9"/>
                              </a:lnTo>
                              <a:lnTo>
                                <a:pt x="1" y="9"/>
                              </a:lnTo>
                              <a:lnTo>
                                <a:pt x="1" y="10"/>
                              </a:lnTo>
                              <a:lnTo>
                                <a:pt x="2" y="10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6" y="9"/>
                              </a:lnTo>
                              <a:lnTo>
                                <a:pt x="7" y="9"/>
                              </a:lnTo>
                              <a:lnTo>
                                <a:pt x="7" y="8"/>
                              </a:lnTo>
                              <a:lnTo>
                                <a:pt x="7" y="7"/>
                              </a:lnTo>
                              <a:lnTo>
                                <a:pt x="7" y="6"/>
                              </a:lnTo>
                              <a:lnTo>
                                <a:pt x="7" y="5"/>
                              </a:lnTo>
                              <a:lnTo>
                                <a:pt x="6" y="5"/>
                              </a:lnTo>
                              <a:lnTo>
                                <a:pt x="5" y="5"/>
                              </a:lnTo>
                              <a:lnTo>
                                <a:pt x="5" y="4"/>
                              </a:lnTo>
                              <a:lnTo>
                                <a:pt x="4" y="4"/>
                              </a:lnTo>
                              <a:lnTo>
                                <a:pt x="3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1" y="3"/>
                              </a:lnTo>
                              <a:lnTo>
                                <a:pt x="1" y="2"/>
                              </a:lnTo>
                              <a:lnTo>
                                <a:pt x="2" y="2"/>
                              </a:lnTo>
                              <a:lnTo>
                                <a:pt x="2" y="1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5" y="2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7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903605" y="315595"/>
                          <a:ext cx="75565" cy="95250"/>
                        </a:xfrm>
                        <a:custGeom>
                          <a:avLst/>
                          <a:gdLst>
                            <a:gd name="T0" fmla="*/ 0 w 8"/>
                            <a:gd name="T1" fmla="*/ 10 h 10"/>
                            <a:gd name="T2" fmla="*/ 8 w 8"/>
                            <a:gd name="T3" fmla="*/ 10 h 10"/>
                            <a:gd name="T4" fmla="*/ 8 w 8"/>
                            <a:gd name="T5" fmla="*/ 9 h 10"/>
                            <a:gd name="T6" fmla="*/ 2 w 8"/>
                            <a:gd name="T7" fmla="*/ 9 h 10"/>
                            <a:gd name="T8" fmla="*/ 2 w 8"/>
                            <a:gd name="T9" fmla="*/ 5 h 10"/>
                            <a:gd name="T10" fmla="*/ 7 w 8"/>
                            <a:gd name="T11" fmla="*/ 5 h 10"/>
                            <a:gd name="T12" fmla="*/ 7 w 8"/>
                            <a:gd name="T13" fmla="*/ 4 h 10"/>
                            <a:gd name="T14" fmla="*/ 2 w 8"/>
                            <a:gd name="T15" fmla="*/ 4 h 10"/>
                            <a:gd name="T16" fmla="*/ 2 w 8"/>
                            <a:gd name="T17" fmla="*/ 1 h 10"/>
                            <a:gd name="T18" fmla="*/ 7 w 8"/>
                            <a:gd name="T19" fmla="*/ 1 h 10"/>
                            <a:gd name="T20" fmla="*/ 7 w 8"/>
                            <a:gd name="T21" fmla="*/ 0 h 10"/>
                            <a:gd name="T22" fmla="*/ 0 w 8"/>
                            <a:gd name="T23" fmla="*/ 0 h 10"/>
                            <a:gd name="T24" fmla="*/ 0 w 8"/>
                            <a:gd name="T2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8" y="10"/>
                              </a:lnTo>
                              <a:lnTo>
                                <a:pt x="8" y="9"/>
                              </a:lnTo>
                              <a:lnTo>
                                <a:pt x="2" y="9"/>
                              </a:lnTo>
                              <a:lnTo>
                                <a:pt x="2" y="5"/>
                              </a:lnTo>
                              <a:lnTo>
                                <a:pt x="7" y="5"/>
                              </a:lnTo>
                              <a:lnTo>
                                <a:pt x="7" y="4"/>
                              </a:lnTo>
                              <a:lnTo>
                                <a:pt x="2" y="4"/>
                              </a:lnTo>
                              <a:lnTo>
                                <a:pt x="2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988695" y="315595"/>
                          <a:ext cx="66675" cy="95250"/>
                        </a:xfrm>
                        <a:custGeom>
                          <a:avLst/>
                          <a:gdLst>
                            <a:gd name="T0" fmla="*/ 0 w 7"/>
                            <a:gd name="T1" fmla="*/ 0 h 10"/>
                            <a:gd name="T2" fmla="*/ 0 w 7"/>
                            <a:gd name="T3" fmla="*/ 10 h 10"/>
                            <a:gd name="T4" fmla="*/ 7 w 7"/>
                            <a:gd name="T5" fmla="*/ 10 h 10"/>
                            <a:gd name="T6" fmla="*/ 7 w 7"/>
                            <a:gd name="T7" fmla="*/ 9 h 10"/>
                            <a:gd name="T8" fmla="*/ 2 w 7"/>
                            <a:gd name="T9" fmla="*/ 9 h 10"/>
                            <a:gd name="T10" fmla="*/ 2 w 7"/>
                            <a:gd name="T11" fmla="*/ 0 h 10"/>
                            <a:gd name="T12" fmla="*/ 0 w 7"/>
                            <a:gd name="T1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2" y="9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1064895" y="315595"/>
                          <a:ext cx="57150" cy="95250"/>
                        </a:xfrm>
                        <a:custGeom>
                          <a:avLst/>
                          <a:gdLst>
                            <a:gd name="T0" fmla="*/ 0 w 6"/>
                            <a:gd name="T1" fmla="*/ 0 h 10"/>
                            <a:gd name="T2" fmla="*/ 0 w 6"/>
                            <a:gd name="T3" fmla="*/ 10 h 10"/>
                            <a:gd name="T4" fmla="*/ 6 w 6"/>
                            <a:gd name="T5" fmla="*/ 10 h 10"/>
                            <a:gd name="T6" fmla="*/ 6 w 6"/>
                            <a:gd name="T7" fmla="*/ 9 h 10"/>
                            <a:gd name="T8" fmla="*/ 1 w 6"/>
                            <a:gd name="T9" fmla="*/ 9 h 10"/>
                            <a:gd name="T10" fmla="*/ 1 w 6"/>
                            <a:gd name="T11" fmla="*/ 0 h 10"/>
                            <a:gd name="T12" fmla="*/ 0 w 6"/>
                            <a:gd name="T1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" h="10">
                              <a:moveTo>
                                <a:pt x="0" y="0"/>
                              </a:moveTo>
                              <a:lnTo>
                                <a:pt x="0" y="10"/>
                              </a:lnTo>
                              <a:lnTo>
                                <a:pt x="6" y="10"/>
                              </a:lnTo>
                              <a:lnTo>
                                <a:pt x="6" y="9"/>
                              </a:lnTo>
                              <a:lnTo>
                                <a:pt x="1" y="9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1141095" y="315595"/>
                          <a:ext cx="66675" cy="95250"/>
                        </a:xfrm>
                        <a:custGeom>
                          <a:avLst/>
                          <a:gdLst>
                            <a:gd name="T0" fmla="*/ 0 w 7"/>
                            <a:gd name="T1" fmla="*/ 10 h 10"/>
                            <a:gd name="T2" fmla="*/ 7 w 7"/>
                            <a:gd name="T3" fmla="*/ 10 h 10"/>
                            <a:gd name="T4" fmla="*/ 7 w 7"/>
                            <a:gd name="T5" fmla="*/ 9 h 10"/>
                            <a:gd name="T6" fmla="*/ 1 w 7"/>
                            <a:gd name="T7" fmla="*/ 9 h 10"/>
                            <a:gd name="T8" fmla="*/ 1 w 7"/>
                            <a:gd name="T9" fmla="*/ 5 h 10"/>
                            <a:gd name="T10" fmla="*/ 6 w 7"/>
                            <a:gd name="T11" fmla="*/ 5 h 10"/>
                            <a:gd name="T12" fmla="*/ 6 w 7"/>
                            <a:gd name="T13" fmla="*/ 4 h 10"/>
                            <a:gd name="T14" fmla="*/ 1 w 7"/>
                            <a:gd name="T15" fmla="*/ 4 h 10"/>
                            <a:gd name="T16" fmla="*/ 1 w 7"/>
                            <a:gd name="T17" fmla="*/ 1 h 10"/>
                            <a:gd name="T18" fmla="*/ 7 w 7"/>
                            <a:gd name="T19" fmla="*/ 1 h 10"/>
                            <a:gd name="T20" fmla="*/ 7 w 7"/>
                            <a:gd name="T21" fmla="*/ 0 h 10"/>
                            <a:gd name="T22" fmla="*/ 0 w 7"/>
                            <a:gd name="T23" fmla="*/ 0 h 10"/>
                            <a:gd name="T24" fmla="*/ 0 w 7"/>
                            <a:gd name="T2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0" y="10"/>
                              </a:move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1" y="9"/>
                              </a:lnTo>
                              <a:lnTo>
                                <a:pt x="1" y="5"/>
                              </a:lnTo>
                              <a:lnTo>
                                <a:pt x="6" y="5"/>
                              </a:lnTo>
                              <a:lnTo>
                                <a:pt x="6" y="4"/>
                              </a:lnTo>
                              <a:lnTo>
                                <a:pt x="1" y="4"/>
                              </a:lnTo>
                              <a:lnTo>
                                <a:pt x="1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 noEditPoints="1"/>
                      </wps:cNvSpPr>
                      <wps:spPr bwMode="auto">
                        <a:xfrm>
                          <a:off x="1226820" y="315595"/>
                          <a:ext cx="76200" cy="95250"/>
                        </a:xfrm>
                        <a:custGeom>
                          <a:avLst/>
                          <a:gdLst>
                            <a:gd name="T0" fmla="*/ 1 w 8"/>
                            <a:gd name="T1" fmla="*/ 10 h 10"/>
                            <a:gd name="T2" fmla="*/ 4 w 8"/>
                            <a:gd name="T3" fmla="*/ 6 h 10"/>
                            <a:gd name="T4" fmla="*/ 5 w 8"/>
                            <a:gd name="T5" fmla="*/ 6 h 10"/>
                            <a:gd name="T6" fmla="*/ 5 w 8"/>
                            <a:gd name="T7" fmla="*/ 6 h 10"/>
                            <a:gd name="T8" fmla="*/ 5 w 8"/>
                            <a:gd name="T9" fmla="*/ 6 h 10"/>
                            <a:gd name="T10" fmla="*/ 6 w 8"/>
                            <a:gd name="T11" fmla="*/ 6 h 10"/>
                            <a:gd name="T12" fmla="*/ 6 w 8"/>
                            <a:gd name="T13" fmla="*/ 6 h 10"/>
                            <a:gd name="T14" fmla="*/ 6 w 8"/>
                            <a:gd name="T15" fmla="*/ 6 h 10"/>
                            <a:gd name="T16" fmla="*/ 6 w 8"/>
                            <a:gd name="T17" fmla="*/ 7 h 10"/>
                            <a:gd name="T18" fmla="*/ 6 w 8"/>
                            <a:gd name="T19" fmla="*/ 7 h 10"/>
                            <a:gd name="T20" fmla="*/ 6 w 8"/>
                            <a:gd name="T21" fmla="*/ 8 h 10"/>
                            <a:gd name="T22" fmla="*/ 6 w 8"/>
                            <a:gd name="T23" fmla="*/ 9 h 10"/>
                            <a:gd name="T24" fmla="*/ 6 w 8"/>
                            <a:gd name="T25" fmla="*/ 9 h 10"/>
                            <a:gd name="T26" fmla="*/ 6 w 8"/>
                            <a:gd name="T27" fmla="*/ 10 h 10"/>
                            <a:gd name="T28" fmla="*/ 8 w 8"/>
                            <a:gd name="T29" fmla="*/ 9 h 10"/>
                            <a:gd name="T30" fmla="*/ 8 w 8"/>
                            <a:gd name="T31" fmla="*/ 9 h 10"/>
                            <a:gd name="T32" fmla="*/ 7 w 8"/>
                            <a:gd name="T33" fmla="*/ 9 h 10"/>
                            <a:gd name="T34" fmla="*/ 7 w 8"/>
                            <a:gd name="T35" fmla="*/ 8 h 10"/>
                            <a:gd name="T36" fmla="*/ 7 w 8"/>
                            <a:gd name="T37" fmla="*/ 7 h 10"/>
                            <a:gd name="T38" fmla="*/ 7 w 8"/>
                            <a:gd name="T39" fmla="*/ 6 h 10"/>
                            <a:gd name="T40" fmla="*/ 7 w 8"/>
                            <a:gd name="T41" fmla="*/ 6 h 10"/>
                            <a:gd name="T42" fmla="*/ 7 w 8"/>
                            <a:gd name="T43" fmla="*/ 6 h 10"/>
                            <a:gd name="T44" fmla="*/ 7 w 8"/>
                            <a:gd name="T45" fmla="*/ 6 h 10"/>
                            <a:gd name="T46" fmla="*/ 7 w 8"/>
                            <a:gd name="T47" fmla="*/ 5 h 10"/>
                            <a:gd name="T48" fmla="*/ 6 w 8"/>
                            <a:gd name="T49" fmla="*/ 5 h 10"/>
                            <a:gd name="T50" fmla="*/ 7 w 8"/>
                            <a:gd name="T51" fmla="*/ 4 h 10"/>
                            <a:gd name="T52" fmla="*/ 7 w 8"/>
                            <a:gd name="T53" fmla="*/ 4 h 10"/>
                            <a:gd name="T54" fmla="*/ 7 w 8"/>
                            <a:gd name="T55" fmla="*/ 4 h 10"/>
                            <a:gd name="T56" fmla="*/ 7 w 8"/>
                            <a:gd name="T57" fmla="*/ 4 h 10"/>
                            <a:gd name="T58" fmla="*/ 7 w 8"/>
                            <a:gd name="T59" fmla="*/ 3 h 10"/>
                            <a:gd name="T60" fmla="*/ 7 w 8"/>
                            <a:gd name="T61" fmla="*/ 3 h 10"/>
                            <a:gd name="T62" fmla="*/ 7 w 8"/>
                            <a:gd name="T63" fmla="*/ 2 h 10"/>
                            <a:gd name="T64" fmla="*/ 7 w 8"/>
                            <a:gd name="T65" fmla="*/ 2 h 10"/>
                            <a:gd name="T66" fmla="*/ 7 w 8"/>
                            <a:gd name="T67" fmla="*/ 1 h 10"/>
                            <a:gd name="T68" fmla="*/ 7 w 8"/>
                            <a:gd name="T69" fmla="*/ 1 h 10"/>
                            <a:gd name="T70" fmla="*/ 6 w 8"/>
                            <a:gd name="T71" fmla="*/ 0 h 10"/>
                            <a:gd name="T72" fmla="*/ 6 w 8"/>
                            <a:gd name="T73" fmla="*/ 0 h 10"/>
                            <a:gd name="T74" fmla="*/ 5 w 8"/>
                            <a:gd name="T75" fmla="*/ 0 h 10"/>
                            <a:gd name="T76" fmla="*/ 5 w 8"/>
                            <a:gd name="T77" fmla="*/ 0 h 10"/>
                            <a:gd name="T78" fmla="*/ 4 w 8"/>
                            <a:gd name="T79" fmla="*/ 0 h 10"/>
                            <a:gd name="T80" fmla="*/ 0 w 8"/>
                            <a:gd name="T81" fmla="*/ 10 h 10"/>
                            <a:gd name="T82" fmla="*/ 5 w 8"/>
                            <a:gd name="T83" fmla="*/ 1 h 10"/>
                            <a:gd name="T84" fmla="*/ 5 w 8"/>
                            <a:gd name="T85" fmla="*/ 1 h 10"/>
                            <a:gd name="T86" fmla="*/ 5 w 8"/>
                            <a:gd name="T87" fmla="*/ 1 h 10"/>
                            <a:gd name="T88" fmla="*/ 6 w 8"/>
                            <a:gd name="T89" fmla="*/ 1 h 10"/>
                            <a:gd name="T90" fmla="*/ 6 w 8"/>
                            <a:gd name="T91" fmla="*/ 2 h 10"/>
                            <a:gd name="T92" fmla="*/ 6 w 8"/>
                            <a:gd name="T93" fmla="*/ 2 h 10"/>
                            <a:gd name="T94" fmla="*/ 6 w 8"/>
                            <a:gd name="T95" fmla="*/ 3 h 10"/>
                            <a:gd name="T96" fmla="*/ 6 w 8"/>
                            <a:gd name="T97" fmla="*/ 3 h 10"/>
                            <a:gd name="T98" fmla="*/ 6 w 8"/>
                            <a:gd name="T99" fmla="*/ 4 h 10"/>
                            <a:gd name="T100" fmla="*/ 6 w 8"/>
                            <a:gd name="T101" fmla="*/ 4 h 10"/>
                            <a:gd name="T102" fmla="*/ 6 w 8"/>
                            <a:gd name="T103" fmla="*/ 4 h 10"/>
                            <a:gd name="T104" fmla="*/ 5 w 8"/>
                            <a:gd name="T105" fmla="*/ 4 h 10"/>
                            <a:gd name="T106" fmla="*/ 5 w 8"/>
                            <a:gd name="T107" fmla="*/ 4 h 10"/>
                            <a:gd name="T108" fmla="*/ 5 w 8"/>
                            <a:gd name="T109" fmla="*/ 4 h 10"/>
                            <a:gd name="T110" fmla="*/ 1 w 8"/>
                            <a:gd name="T111" fmla="*/ 4 h 10"/>
                            <a:gd name="T112" fmla="*/ 4 w 8"/>
                            <a:gd name="T113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10"/>
                              </a:moveTo>
                              <a:lnTo>
                                <a:pt x="1" y="10"/>
                              </a:lnTo>
                              <a:lnTo>
                                <a:pt x="1" y="6"/>
                              </a:lnTo>
                              <a:lnTo>
                                <a:pt x="4" y="6"/>
                              </a:lnTo>
                              <a:lnTo>
                                <a:pt x="5" y="6"/>
                              </a:lnTo>
                              <a:lnTo>
                                <a:pt x="6" y="6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6" y="10"/>
                              </a:lnTo>
                              <a:lnTo>
                                <a:pt x="8" y="10"/>
                              </a:lnTo>
                              <a:lnTo>
                                <a:pt x="8" y="9"/>
                              </a:lnTo>
                              <a:lnTo>
                                <a:pt x="7" y="9"/>
                              </a:lnTo>
                              <a:lnTo>
                                <a:pt x="7" y="8"/>
                              </a:lnTo>
                              <a:lnTo>
                                <a:pt x="7" y="7"/>
                              </a:lnTo>
                              <a:lnTo>
                                <a:pt x="7" y="6"/>
                              </a:lnTo>
                              <a:lnTo>
                                <a:pt x="7" y="5"/>
                              </a:lnTo>
                              <a:lnTo>
                                <a:pt x="6" y="5"/>
                              </a:lnTo>
                              <a:lnTo>
                                <a:pt x="7" y="4"/>
                              </a:lnTo>
                              <a:lnTo>
                                <a:pt x="7" y="3"/>
                              </a:lnTo>
                              <a:lnTo>
                                <a:pt x="7" y="2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4" y="1"/>
                              </a:move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6" y="4"/>
                              </a:lnTo>
                              <a:lnTo>
                                <a:pt x="5" y="4"/>
                              </a:lnTo>
                              <a:lnTo>
                                <a:pt x="4" y="4"/>
                              </a:lnTo>
                              <a:lnTo>
                                <a:pt x="1" y="4"/>
                              </a:lnTo>
                              <a:lnTo>
                                <a:pt x="1" y="1"/>
                              </a:ln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 noEditPoints="1"/>
                      </wps:cNvSpPr>
                      <wps:spPr bwMode="auto">
                        <a:xfrm>
                          <a:off x="1312545" y="287020"/>
                          <a:ext cx="27940" cy="123825"/>
                        </a:xfrm>
                        <a:custGeom>
                          <a:avLst/>
                          <a:gdLst>
                            <a:gd name="T0" fmla="*/ 2 w 3"/>
                            <a:gd name="T1" fmla="*/ 0 h 13"/>
                            <a:gd name="T2" fmla="*/ 0 w 3"/>
                            <a:gd name="T3" fmla="*/ 2 h 13"/>
                            <a:gd name="T4" fmla="*/ 1 w 3"/>
                            <a:gd name="T5" fmla="*/ 2 h 13"/>
                            <a:gd name="T6" fmla="*/ 3 w 3"/>
                            <a:gd name="T7" fmla="*/ 0 h 13"/>
                            <a:gd name="T8" fmla="*/ 2 w 3"/>
                            <a:gd name="T9" fmla="*/ 0 h 13"/>
                            <a:gd name="T10" fmla="*/ 1 w 3"/>
                            <a:gd name="T11" fmla="*/ 13 h 13"/>
                            <a:gd name="T12" fmla="*/ 2 w 3"/>
                            <a:gd name="T13" fmla="*/ 13 h 13"/>
                            <a:gd name="T14" fmla="*/ 2 w 3"/>
                            <a:gd name="T15" fmla="*/ 3 h 13"/>
                            <a:gd name="T16" fmla="*/ 1 w 3"/>
                            <a:gd name="T17" fmla="*/ 3 h 13"/>
                            <a:gd name="T18" fmla="*/ 1 w 3"/>
                            <a:gd name="T1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" h="13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1" y="13"/>
                              </a:moveTo>
                              <a:lnTo>
                                <a:pt x="2" y="13"/>
                              </a:lnTo>
                              <a:lnTo>
                                <a:pt x="2" y="3"/>
                              </a:lnTo>
                              <a:lnTo>
                                <a:pt x="1" y="3"/>
                              </a:lnTo>
                              <a:lnTo>
                                <a:pt x="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 noEditPoints="1"/>
                      </wps:cNvSpPr>
                      <wps:spPr bwMode="auto">
                        <a:xfrm>
                          <a:off x="1340485" y="315595"/>
                          <a:ext cx="85725" cy="95250"/>
                        </a:xfrm>
                        <a:custGeom>
                          <a:avLst/>
                          <a:gdLst>
                            <a:gd name="T0" fmla="*/ 3 w 9"/>
                            <a:gd name="T1" fmla="*/ 7 h 10"/>
                            <a:gd name="T2" fmla="*/ 7 w 9"/>
                            <a:gd name="T3" fmla="*/ 7 h 10"/>
                            <a:gd name="T4" fmla="*/ 8 w 9"/>
                            <a:gd name="T5" fmla="*/ 10 h 10"/>
                            <a:gd name="T6" fmla="*/ 9 w 9"/>
                            <a:gd name="T7" fmla="*/ 10 h 10"/>
                            <a:gd name="T8" fmla="*/ 6 w 9"/>
                            <a:gd name="T9" fmla="*/ 0 h 10"/>
                            <a:gd name="T10" fmla="*/ 4 w 9"/>
                            <a:gd name="T11" fmla="*/ 0 h 10"/>
                            <a:gd name="T12" fmla="*/ 0 w 9"/>
                            <a:gd name="T13" fmla="*/ 10 h 10"/>
                            <a:gd name="T14" fmla="*/ 2 w 9"/>
                            <a:gd name="T15" fmla="*/ 10 h 10"/>
                            <a:gd name="T16" fmla="*/ 3 w 9"/>
                            <a:gd name="T17" fmla="*/ 7 h 10"/>
                            <a:gd name="T18" fmla="*/ 5 w 9"/>
                            <a:gd name="T19" fmla="*/ 1 h 10"/>
                            <a:gd name="T20" fmla="*/ 6 w 9"/>
                            <a:gd name="T21" fmla="*/ 6 h 10"/>
                            <a:gd name="T22" fmla="*/ 3 w 9"/>
                            <a:gd name="T23" fmla="*/ 6 h 10"/>
                            <a:gd name="T24" fmla="*/ 5 w 9"/>
                            <a:gd name="T25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3" y="7"/>
                              </a:moveTo>
                              <a:lnTo>
                                <a:pt x="7" y="7"/>
                              </a:lnTo>
                              <a:lnTo>
                                <a:pt x="8" y="10"/>
                              </a:lnTo>
                              <a:lnTo>
                                <a:pt x="9" y="10"/>
                              </a:lnTo>
                              <a:lnTo>
                                <a:pt x="6" y="0"/>
                              </a:lnTo>
                              <a:lnTo>
                                <a:pt x="4" y="0"/>
                              </a:lnTo>
                              <a:lnTo>
                                <a:pt x="0" y="10"/>
                              </a:lnTo>
                              <a:lnTo>
                                <a:pt x="2" y="10"/>
                              </a:lnTo>
                              <a:lnTo>
                                <a:pt x="3" y="7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 noEditPoints="1"/>
                      </wps:cNvSpPr>
                      <wps:spPr bwMode="auto">
                        <a:xfrm>
                          <a:off x="1473835" y="315595"/>
                          <a:ext cx="76200" cy="95250"/>
                        </a:xfrm>
                        <a:custGeom>
                          <a:avLst/>
                          <a:gdLst>
                            <a:gd name="T0" fmla="*/ 5 w 8"/>
                            <a:gd name="T1" fmla="*/ 10 h 10"/>
                            <a:gd name="T2" fmla="*/ 6 w 8"/>
                            <a:gd name="T3" fmla="*/ 10 h 10"/>
                            <a:gd name="T4" fmla="*/ 6 w 8"/>
                            <a:gd name="T5" fmla="*/ 9 h 10"/>
                            <a:gd name="T6" fmla="*/ 6 w 8"/>
                            <a:gd name="T7" fmla="*/ 9 h 10"/>
                            <a:gd name="T8" fmla="*/ 7 w 8"/>
                            <a:gd name="T9" fmla="*/ 9 h 10"/>
                            <a:gd name="T10" fmla="*/ 7 w 8"/>
                            <a:gd name="T11" fmla="*/ 9 h 10"/>
                            <a:gd name="T12" fmla="*/ 7 w 8"/>
                            <a:gd name="T13" fmla="*/ 8 h 10"/>
                            <a:gd name="T14" fmla="*/ 8 w 8"/>
                            <a:gd name="T15" fmla="*/ 8 h 10"/>
                            <a:gd name="T16" fmla="*/ 8 w 8"/>
                            <a:gd name="T17" fmla="*/ 7 h 10"/>
                            <a:gd name="T18" fmla="*/ 8 w 8"/>
                            <a:gd name="T19" fmla="*/ 7 h 10"/>
                            <a:gd name="T20" fmla="*/ 8 w 8"/>
                            <a:gd name="T21" fmla="*/ 6 h 10"/>
                            <a:gd name="T22" fmla="*/ 8 w 8"/>
                            <a:gd name="T23" fmla="*/ 6 h 10"/>
                            <a:gd name="T24" fmla="*/ 8 w 8"/>
                            <a:gd name="T25" fmla="*/ 5 h 10"/>
                            <a:gd name="T26" fmla="*/ 8 w 8"/>
                            <a:gd name="T27" fmla="*/ 4 h 10"/>
                            <a:gd name="T28" fmla="*/ 8 w 8"/>
                            <a:gd name="T29" fmla="*/ 3 h 10"/>
                            <a:gd name="T30" fmla="*/ 8 w 8"/>
                            <a:gd name="T31" fmla="*/ 3 h 10"/>
                            <a:gd name="T32" fmla="*/ 8 w 8"/>
                            <a:gd name="T33" fmla="*/ 2 h 10"/>
                            <a:gd name="T34" fmla="*/ 7 w 8"/>
                            <a:gd name="T35" fmla="*/ 1 h 10"/>
                            <a:gd name="T36" fmla="*/ 7 w 8"/>
                            <a:gd name="T37" fmla="*/ 1 h 10"/>
                            <a:gd name="T38" fmla="*/ 6 w 8"/>
                            <a:gd name="T39" fmla="*/ 0 h 10"/>
                            <a:gd name="T40" fmla="*/ 5 w 8"/>
                            <a:gd name="T41" fmla="*/ 0 h 10"/>
                            <a:gd name="T42" fmla="*/ 5 w 8"/>
                            <a:gd name="T43" fmla="*/ 0 h 10"/>
                            <a:gd name="T44" fmla="*/ 0 w 8"/>
                            <a:gd name="T45" fmla="*/ 0 h 10"/>
                            <a:gd name="T46" fmla="*/ 5 w 8"/>
                            <a:gd name="T47" fmla="*/ 10 h 10"/>
                            <a:gd name="T48" fmla="*/ 4 w 8"/>
                            <a:gd name="T49" fmla="*/ 1 h 10"/>
                            <a:gd name="T50" fmla="*/ 5 w 8"/>
                            <a:gd name="T51" fmla="*/ 1 h 10"/>
                            <a:gd name="T52" fmla="*/ 5 w 8"/>
                            <a:gd name="T53" fmla="*/ 1 h 10"/>
                            <a:gd name="T54" fmla="*/ 6 w 8"/>
                            <a:gd name="T55" fmla="*/ 1 h 10"/>
                            <a:gd name="T56" fmla="*/ 6 w 8"/>
                            <a:gd name="T57" fmla="*/ 2 h 10"/>
                            <a:gd name="T58" fmla="*/ 6 w 8"/>
                            <a:gd name="T59" fmla="*/ 2 h 10"/>
                            <a:gd name="T60" fmla="*/ 6 w 8"/>
                            <a:gd name="T61" fmla="*/ 2 h 10"/>
                            <a:gd name="T62" fmla="*/ 7 w 8"/>
                            <a:gd name="T63" fmla="*/ 3 h 10"/>
                            <a:gd name="T64" fmla="*/ 7 w 8"/>
                            <a:gd name="T65" fmla="*/ 3 h 10"/>
                            <a:gd name="T66" fmla="*/ 7 w 8"/>
                            <a:gd name="T67" fmla="*/ 4 h 10"/>
                            <a:gd name="T68" fmla="*/ 7 w 8"/>
                            <a:gd name="T69" fmla="*/ 5 h 10"/>
                            <a:gd name="T70" fmla="*/ 7 w 8"/>
                            <a:gd name="T71" fmla="*/ 6 h 10"/>
                            <a:gd name="T72" fmla="*/ 7 w 8"/>
                            <a:gd name="T73" fmla="*/ 7 h 10"/>
                            <a:gd name="T74" fmla="*/ 7 w 8"/>
                            <a:gd name="T75" fmla="*/ 7 h 10"/>
                            <a:gd name="T76" fmla="*/ 6 w 8"/>
                            <a:gd name="T77" fmla="*/ 8 h 10"/>
                            <a:gd name="T78" fmla="*/ 6 w 8"/>
                            <a:gd name="T79" fmla="*/ 8 h 10"/>
                            <a:gd name="T80" fmla="*/ 6 w 8"/>
                            <a:gd name="T81" fmla="*/ 8 h 10"/>
                            <a:gd name="T82" fmla="*/ 5 w 8"/>
                            <a:gd name="T83" fmla="*/ 9 h 10"/>
                            <a:gd name="T84" fmla="*/ 5 w 8"/>
                            <a:gd name="T85" fmla="*/ 9 h 10"/>
                            <a:gd name="T86" fmla="*/ 2 w 8"/>
                            <a:gd name="T87" fmla="*/ 9 h 10"/>
                            <a:gd name="T88" fmla="*/ 4 w 8"/>
                            <a:gd name="T89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6" y="9"/>
                              </a:lnTo>
                              <a:lnTo>
                                <a:pt x="7" y="9"/>
                              </a:lnTo>
                              <a:lnTo>
                                <a:pt x="7" y="8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6"/>
                              </a:lnTo>
                              <a:lnTo>
                                <a:pt x="8" y="5"/>
                              </a:lnTo>
                              <a:lnTo>
                                <a:pt x="8" y="4"/>
                              </a:lnTo>
                              <a:lnTo>
                                <a:pt x="8" y="3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4" y="1"/>
                              </a:move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6" y="2"/>
                              </a:lnTo>
                              <a:lnTo>
                                <a:pt x="7" y="3"/>
                              </a:lnTo>
                              <a:lnTo>
                                <a:pt x="7" y="4"/>
                              </a:lnTo>
                              <a:lnTo>
                                <a:pt x="7" y="5"/>
                              </a:lnTo>
                              <a:lnTo>
                                <a:pt x="7" y="6"/>
                              </a:lnTo>
                              <a:lnTo>
                                <a:pt x="7" y="7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5" y="8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2" y="9"/>
                              </a:lnTo>
                              <a:lnTo>
                                <a:pt x="2" y="1"/>
                              </a:ln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1569085" y="315595"/>
                          <a:ext cx="66675" cy="95250"/>
                        </a:xfrm>
                        <a:custGeom>
                          <a:avLst/>
                          <a:gdLst>
                            <a:gd name="T0" fmla="*/ 0 w 7"/>
                            <a:gd name="T1" fmla="*/ 10 h 10"/>
                            <a:gd name="T2" fmla="*/ 7 w 7"/>
                            <a:gd name="T3" fmla="*/ 10 h 10"/>
                            <a:gd name="T4" fmla="*/ 7 w 7"/>
                            <a:gd name="T5" fmla="*/ 9 h 10"/>
                            <a:gd name="T6" fmla="*/ 2 w 7"/>
                            <a:gd name="T7" fmla="*/ 9 h 10"/>
                            <a:gd name="T8" fmla="*/ 2 w 7"/>
                            <a:gd name="T9" fmla="*/ 5 h 10"/>
                            <a:gd name="T10" fmla="*/ 7 w 7"/>
                            <a:gd name="T11" fmla="*/ 5 h 10"/>
                            <a:gd name="T12" fmla="*/ 7 w 7"/>
                            <a:gd name="T13" fmla="*/ 4 h 10"/>
                            <a:gd name="T14" fmla="*/ 2 w 7"/>
                            <a:gd name="T15" fmla="*/ 4 h 10"/>
                            <a:gd name="T16" fmla="*/ 2 w 7"/>
                            <a:gd name="T17" fmla="*/ 1 h 10"/>
                            <a:gd name="T18" fmla="*/ 7 w 7"/>
                            <a:gd name="T19" fmla="*/ 1 h 10"/>
                            <a:gd name="T20" fmla="*/ 7 w 7"/>
                            <a:gd name="T21" fmla="*/ 0 h 10"/>
                            <a:gd name="T22" fmla="*/ 0 w 7"/>
                            <a:gd name="T23" fmla="*/ 0 h 10"/>
                            <a:gd name="T24" fmla="*/ 0 w 7"/>
                            <a:gd name="T2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0" y="10"/>
                              </a:move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2" y="9"/>
                              </a:lnTo>
                              <a:lnTo>
                                <a:pt x="2" y="5"/>
                              </a:lnTo>
                              <a:lnTo>
                                <a:pt x="7" y="5"/>
                              </a:lnTo>
                              <a:lnTo>
                                <a:pt x="7" y="4"/>
                              </a:lnTo>
                              <a:lnTo>
                                <a:pt x="2" y="4"/>
                              </a:lnTo>
                              <a:lnTo>
                                <a:pt x="2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692275" y="315595"/>
                          <a:ext cx="66675" cy="95250"/>
                        </a:xfrm>
                        <a:custGeom>
                          <a:avLst/>
                          <a:gdLst>
                            <a:gd name="T0" fmla="*/ 0 w 7"/>
                            <a:gd name="T1" fmla="*/ 10 h 10"/>
                            <a:gd name="T2" fmla="*/ 7 w 7"/>
                            <a:gd name="T3" fmla="*/ 10 h 10"/>
                            <a:gd name="T4" fmla="*/ 7 w 7"/>
                            <a:gd name="T5" fmla="*/ 9 h 10"/>
                            <a:gd name="T6" fmla="*/ 1 w 7"/>
                            <a:gd name="T7" fmla="*/ 9 h 10"/>
                            <a:gd name="T8" fmla="*/ 1 w 7"/>
                            <a:gd name="T9" fmla="*/ 5 h 10"/>
                            <a:gd name="T10" fmla="*/ 7 w 7"/>
                            <a:gd name="T11" fmla="*/ 5 h 10"/>
                            <a:gd name="T12" fmla="*/ 7 w 7"/>
                            <a:gd name="T13" fmla="*/ 4 h 10"/>
                            <a:gd name="T14" fmla="*/ 1 w 7"/>
                            <a:gd name="T15" fmla="*/ 4 h 10"/>
                            <a:gd name="T16" fmla="*/ 1 w 7"/>
                            <a:gd name="T17" fmla="*/ 1 h 10"/>
                            <a:gd name="T18" fmla="*/ 7 w 7"/>
                            <a:gd name="T19" fmla="*/ 1 h 10"/>
                            <a:gd name="T20" fmla="*/ 7 w 7"/>
                            <a:gd name="T21" fmla="*/ 0 h 10"/>
                            <a:gd name="T22" fmla="*/ 0 w 7"/>
                            <a:gd name="T23" fmla="*/ 0 h 10"/>
                            <a:gd name="T24" fmla="*/ 0 w 7"/>
                            <a:gd name="T2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10">
                              <a:moveTo>
                                <a:pt x="0" y="10"/>
                              </a:move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1" y="9"/>
                              </a:lnTo>
                              <a:lnTo>
                                <a:pt x="1" y="5"/>
                              </a:lnTo>
                              <a:lnTo>
                                <a:pt x="7" y="5"/>
                              </a:lnTo>
                              <a:lnTo>
                                <a:pt x="7" y="4"/>
                              </a:lnTo>
                              <a:lnTo>
                                <a:pt x="1" y="4"/>
                              </a:lnTo>
                              <a:lnTo>
                                <a:pt x="1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 noEditPoints="1"/>
                      </wps:cNvSpPr>
                      <wps:spPr bwMode="auto">
                        <a:xfrm>
                          <a:off x="1778000" y="315595"/>
                          <a:ext cx="76200" cy="95250"/>
                        </a:xfrm>
                        <a:custGeom>
                          <a:avLst/>
                          <a:gdLst>
                            <a:gd name="T0" fmla="*/ 5 w 8"/>
                            <a:gd name="T1" fmla="*/ 10 h 10"/>
                            <a:gd name="T2" fmla="*/ 6 w 8"/>
                            <a:gd name="T3" fmla="*/ 10 h 10"/>
                            <a:gd name="T4" fmla="*/ 6 w 8"/>
                            <a:gd name="T5" fmla="*/ 9 h 10"/>
                            <a:gd name="T6" fmla="*/ 6 w 8"/>
                            <a:gd name="T7" fmla="*/ 9 h 10"/>
                            <a:gd name="T8" fmla="*/ 7 w 8"/>
                            <a:gd name="T9" fmla="*/ 9 h 10"/>
                            <a:gd name="T10" fmla="*/ 7 w 8"/>
                            <a:gd name="T11" fmla="*/ 9 h 10"/>
                            <a:gd name="T12" fmla="*/ 7 w 8"/>
                            <a:gd name="T13" fmla="*/ 8 h 10"/>
                            <a:gd name="T14" fmla="*/ 8 w 8"/>
                            <a:gd name="T15" fmla="*/ 8 h 10"/>
                            <a:gd name="T16" fmla="*/ 8 w 8"/>
                            <a:gd name="T17" fmla="*/ 7 h 10"/>
                            <a:gd name="T18" fmla="*/ 8 w 8"/>
                            <a:gd name="T19" fmla="*/ 7 h 10"/>
                            <a:gd name="T20" fmla="*/ 8 w 8"/>
                            <a:gd name="T21" fmla="*/ 6 h 10"/>
                            <a:gd name="T22" fmla="*/ 8 w 8"/>
                            <a:gd name="T23" fmla="*/ 6 h 10"/>
                            <a:gd name="T24" fmla="*/ 8 w 8"/>
                            <a:gd name="T25" fmla="*/ 5 h 10"/>
                            <a:gd name="T26" fmla="*/ 8 w 8"/>
                            <a:gd name="T27" fmla="*/ 4 h 10"/>
                            <a:gd name="T28" fmla="*/ 8 w 8"/>
                            <a:gd name="T29" fmla="*/ 3 h 10"/>
                            <a:gd name="T30" fmla="*/ 8 w 8"/>
                            <a:gd name="T31" fmla="*/ 3 h 10"/>
                            <a:gd name="T32" fmla="*/ 8 w 8"/>
                            <a:gd name="T33" fmla="*/ 2 h 10"/>
                            <a:gd name="T34" fmla="*/ 7 w 8"/>
                            <a:gd name="T35" fmla="*/ 1 h 10"/>
                            <a:gd name="T36" fmla="*/ 7 w 8"/>
                            <a:gd name="T37" fmla="*/ 1 h 10"/>
                            <a:gd name="T38" fmla="*/ 6 w 8"/>
                            <a:gd name="T39" fmla="*/ 0 h 10"/>
                            <a:gd name="T40" fmla="*/ 5 w 8"/>
                            <a:gd name="T41" fmla="*/ 0 h 10"/>
                            <a:gd name="T42" fmla="*/ 4 w 8"/>
                            <a:gd name="T43" fmla="*/ 0 h 10"/>
                            <a:gd name="T44" fmla="*/ 0 w 8"/>
                            <a:gd name="T45" fmla="*/ 0 h 10"/>
                            <a:gd name="T46" fmla="*/ 5 w 8"/>
                            <a:gd name="T47" fmla="*/ 10 h 10"/>
                            <a:gd name="T48" fmla="*/ 4 w 8"/>
                            <a:gd name="T49" fmla="*/ 1 h 10"/>
                            <a:gd name="T50" fmla="*/ 5 w 8"/>
                            <a:gd name="T51" fmla="*/ 1 h 10"/>
                            <a:gd name="T52" fmla="*/ 5 w 8"/>
                            <a:gd name="T53" fmla="*/ 1 h 10"/>
                            <a:gd name="T54" fmla="*/ 5 w 8"/>
                            <a:gd name="T55" fmla="*/ 1 h 10"/>
                            <a:gd name="T56" fmla="*/ 6 w 8"/>
                            <a:gd name="T57" fmla="*/ 2 h 10"/>
                            <a:gd name="T58" fmla="*/ 6 w 8"/>
                            <a:gd name="T59" fmla="*/ 2 h 10"/>
                            <a:gd name="T60" fmla="*/ 6 w 8"/>
                            <a:gd name="T61" fmla="*/ 2 h 10"/>
                            <a:gd name="T62" fmla="*/ 7 w 8"/>
                            <a:gd name="T63" fmla="*/ 3 h 10"/>
                            <a:gd name="T64" fmla="*/ 7 w 8"/>
                            <a:gd name="T65" fmla="*/ 3 h 10"/>
                            <a:gd name="T66" fmla="*/ 7 w 8"/>
                            <a:gd name="T67" fmla="*/ 4 h 10"/>
                            <a:gd name="T68" fmla="*/ 7 w 8"/>
                            <a:gd name="T69" fmla="*/ 5 h 10"/>
                            <a:gd name="T70" fmla="*/ 7 w 8"/>
                            <a:gd name="T71" fmla="*/ 6 h 10"/>
                            <a:gd name="T72" fmla="*/ 7 w 8"/>
                            <a:gd name="T73" fmla="*/ 7 h 10"/>
                            <a:gd name="T74" fmla="*/ 7 w 8"/>
                            <a:gd name="T75" fmla="*/ 7 h 10"/>
                            <a:gd name="T76" fmla="*/ 6 w 8"/>
                            <a:gd name="T77" fmla="*/ 8 h 10"/>
                            <a:gd name="T78" fmla="*/ 6 w 8"/>
                            <a:gd name="T79" fmla="*/ 8 h 10"/>
                            <a:gd name="T80" fmla="*/ 6 w 8"/>
                            <a:gd name="T81" fmla="*/ 8 h 10"/>
                            <a:gd name="T82" fmla="*/ 5 w 8"/>
                            <a:gd name="T83" fmla="*/ 9 h 10"/>
                            <a:gd name="T84" fmla="*/ 5 w 8"/>
                            <a:gd name="T85" fmla="*/ 9 h 10"/>
                            <a:gd name="T86" fmla="*/ 2 w 8"/>
                            <a:gd name="T87" fmla="*/ 9 h 10"/>
                            <a:gd name="T88" fmla="*/ 4 w 8"/>
                            <a:gd name="T89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6" y="9"/>
                              </a:lnTo>
                              <a:lnTo>
                                <a:pt x="7" y="9"/>
                              </a:lnTo>
                              <a:lnTo>
                                <a:pt x="7" y="8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6"/>
                              </a:lnTo>
                              <a:lnTo>
                                <a:pt x="8" y="5"/>
                              </a:lnTo>
                              <a:lnTo>
                                <a:pt x="8" y="4"/>
                              </a:lnTo>
                              <a:lnTo>
                                <a:pt x="8" y="3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4" y="1"/>
                              </a:move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2"/>
                              </a:lnTo>
                              <a:lnTo>
                                <a:pt x="7" y="3"/>
                              </a:lnTo>
                              <a:lnTo>
                                <a:pt x="7" y="4"/>
                              </a:lnTo>
                              <a:lnTo>
                                <a:pt x="7" y="5"/>
                              </a:lnTo>
                              <a:lnTo>
                                <a:pt x="7" y="6"/>
                              </a:lnTo>
                              <a:lnTo>
                                <a:pt x="7" y="7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5" y="8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2" y="9"/>
                              </a:lnTo>
                              <a:lnTo>
                                <a:pt x="2" y="1"/>
                              </a:ln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1873250" y="315595"/>
                          <a:ext cx="76200" cy="95250"/>
                        </a:xfrm>
                        <a:custGeom>
                          <a:avLst/>
                          <a:gdLst>
                            <a:gd name="T0" fmla="*/ 0 w 8"/>
                            <a:gd name="T1" fmla="*/ 7 h 10"/>
                            <a:gd name="T2" fmla="*/ 0 w 8"/>
                            <a:gd name="T3" fmla="*/ 7 h 10"/>
                            <a:gd name="T4" fmla="*/ 0 w 8"/>
                            <a:gd name="T5" fmla="*/ 8 h 10"/>
                            <a:gd name="T6" fmla="*/ 1 w 8"/>
                            <a:gd name="T7" fmla="*/ 8 h 10"/>
                            <a:gd name="T8" fmla="*/ 1 w 8"/>
                            <a:gd name="T9" fmla="*/ 9 h 10"/>
                            <a:gd name="T10" fmla="*/ 1 w 8"/>
                            <a:gd name="T11" fmla="*/ 9 h 10"/>
                            <a:gd name="T12" fmla="*/ 2 w 8"/>
                            <a:gd name="T13" fmla="*/ 10 h 10"/>
                            <a:gd name="T14" fmla="*/ 2 w 8"/>
                            <a:gd name="T15" fmla="*/ 10 h 10"/>
                            <a:gd name="T16" fmla="*/ 2 w 8"/>
                            <a:gd name="T17" fmla="*/ 10 h 10"/>
                            <a:gd name="T18" fmla="*/ 3 w 8"/>
                            <a:gd name="T19" fmla="*/ 10 h 10"/>
                            <a:gd name="T20" fmla="*/ 3 w 8"/>
                            <a:gd name="T21" fmla="*/ 10 h 10"/>
                            <a:gd name="T22" fmla="*/ 4 w 8"/>
                            <a:gd name="T23" fmla="*/ 10 h 10"/>
                            <a:gd name="T24" fmla="*/ 4 w 8"/>
                            <a:gd name="T25" fmla="*/ 10 h 10"/>
                            <a:gd name="T26" fmla="*/ 5 w 8"/>
                            <a:gd name="T27" fmla="*/ 10 h 10"/>
                            <a:gd name="T28" fmla="*/ 5 w 8"/>
                            <a:gd name="T29" fmla="*/ 10 h 10"/>
                            <a:gd name="T30" fmla="*/ 6 w 8"/>
                            <a:gd name="T31" fmla="*/ 10 h 10"/>
                            <a:gd name="T32" fmla="*/ 6 w 8"/>
                            <a:gd name="T33" fmla="*/ 10 h 10"/>
                            <a:gd name="T34" fmla="*/ 6 w 8"/>
                            <a:gd name="T35" fmla="*/ 9 h 10"/>
                            <a:gd name="T36" fmla="*/ 7 w 8"/>
                            <a:gd name="T37" fmla="*/ 9 h 10"/>
                            <a:gd name="T38" fmla="*/ 7 w 8"/>
                            <a:gd name="T39" fmla="*/ 8 h 10"/>
                            <a:gd name="T40" fmla="*/ 8 w 8"/>
                            <a:gd name="T41" fmla="*/ 8 h 10"/>
                            <a:gd name="T42" fmla="*/ 8 w 8"/>
                            <a:gd name="T43" fmla="*/ 7 h 10"/>
                            <a:gd name="T44" fmla="*/ 8 w 8"/>
                            <a:gd name="T45" fmla="*/ 7 h 10"/>
                            <a:gd name="T46" fmla="*/ 6 w 8"/>
                            <a:gd name="T47" fmla="*/ 0 h 10"/>
                            <a:gd name="T48" fmla="*/ 6 w 8"/>
                            <a:gd name="T49" fmla="*/ 7 h 10"/>
                            <a:gd name="T50" fmla="*/ 6 w 8"/>
                            <a:gd name="T51" fmla="*/ 7 h 10"/>
                            <a:gd name="T52" fmla="*/ 6 w 8"/>
                            <a:gd name="T53" fmla="*/ 8 h 10"/>
                            <a:gd name="T54" fmla="*/ 6 w 8"/>
                            <a:gd name="T55" fmla="*/ 8 h 10"/>
                            <a:gd name="T56" fmla="*/ 6 w 8"/>
                            <a:gd name="T57" fmla="*/ 8 h 10"/>
                            <a:gd name="T58" fmla="*/ 5 w 8"/>
                            <a:gd name="T59" fmla="*/ 9 h 10"/>
                            <a:gd name="T60" fmla="*/ 5 w 8"/>
                            <a:gd name="T61" fmla="*/ 9 h 10"/>
                            <a:gd name="T62" fmla="*/ 4 w 8"/>
                            <a:gd name="T63" fmla="*/ 9 h 10"/>
                            <a:gd name="T64" fmla="*/ 4 w 8"/>
                            <a:gd name="T65" fmla="*/ 9 h 10"/>
                            <a:gd name="T66" fmla="*/ 3 w 8"/>
                            <a:gd name="T67" fmla="*/ 9 h 10"/>
                            <a:gd name="T68" fmla="*/ 2 w 8"/>
                            <a:gd name="T69" fmla="*/ 9 h 10"/>
                            <a:gd name="T70" fmla="*/ 2 w 8"/>
                            <a:gd name="T71" fmla="*/ 8 h 10"/>
                            <a:gd name="T72" fmla="*/ 2 w 8"/>
                            <a:gd name="T73" fmla="*/ 8 h 10"/>
                            <a:gd name="T74" fmla="*/ 2 w 8"/>
                            <a:gd name="T75" fmla="*/ 8 h 10"/>
                            <a:gd name="T76" fmla="*/ 1 w 8"/>
                            <a:gd name="T77" fmla="*/ 7 h 10"/>
                            <a:gd name="T78" fmla="*/ 1 w 8"/>
                            <a:gd name="T79" fmla="*/ 7 h 10"/>
                            <a:gd name="T80" fmla="*/ 1 w 8"/>
                            <a:gd name="T81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0" y="0"/>
                              </a:move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1" y="8"/>
                              </a:lnTo>
                              <a:lnTo>
                                <a:pt x="1" y="9"/>
                              </a:lnTo>
                              <a:lnTo>
                                <a:pt x="2" y="10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6" y="9"/>
                              </a:lnTo>
                              <a:lnTo>
                                <a:pt x="7" y="9"/>
                              </a:lnTo>
                              <a:lnTo>
                                <a:pt x="7" y="8"/>
                              </a:lnTo>
                              <a:lnTo>
                                <a:pt x="8" y="8"/>
                              </a:lnTo>
                              <a:lnTo>
                                <a:pt x="8" y="7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6" y="7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2" y="9"/>
                              </a:lnTo>
                              <a:lnTo>
                                <a:pt x="2" y="8"/>
                              </a:lnTo>
                              <a:lnTo>
                                <a:pt x="1" y="8"/>
                              </a:lnTo>
                              <a:lnTo>
                                <a:pt x="1" y="7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7"/>
                      <wps:cNvSpPr>
                        <a:spLocks/>
                      </wps:cNvSpPr>
                      <wps:spPr bwMode="auto">
                        <a:xfrm>
                          <a:off x="1958975" y="315595"/>
                          <a:ext cx="85725" cy="95250"/>
                        </a:xfrm>
                        <a:custGeom>
                          <a:avLst/>
                          <a:gdLst>
                            <a:gd name="T0" fmla="*/ 9 w 9"/>
                            <a:gd name="T1" fmla="*/ 2 h 10"/>
                            <a:gd name="T2" fmla="*/ 8 w 9"/>
                            <a:gd name="T3" fmla="*/ 1 h 10"/>
                            <a:gd name="T4" fmla="*/ 7 w 9"/>
                            <a:gd name="T5" fmla="*/ 1 h 10"/>
                            <a:gd name="T6" fmla="*/ 7 w 9"/>
                            <a:gd name="T7" fmla="*/ 0 h 10"/>
                            <a:gd name="T8" fmla="*/ 6 w 9"/>
                            <a:gd name="T9" fmla="*/ 0 h 10"/>
                            <a:gd name="T10" fmla="*/ 5 w 9"/>
                            <a:gd name="T11" fmla="*/ 0 h 10"/>
                            <a:gd name="T12" fmla="*/ 4 w 9"/>
                            <a:gd name="T13" fmla="*/ 0 h 10"/>
                            <a:gd name="T14" fmla="*/ 3 w 9"/>
                            <a:gd name="T15" fmla="*/ 0 h 10"/>
                            <a:gd name="T16" fmla="*/ 2 w 9"/>
                            <a:gd name="T17" fmla="*/ 1 h 10"/>
                            <a:gd name="T18" fmla="*/ 1 w 9"/>
                            <a:gd name="T19" fmla="*/ 1 h 10"/>
                            <a:gd name="T20" fmla="*/ 1 w 9"/>
                            <a:gd name="T21" fmla="*/ 2 h 10"/>
                            <a:gd name="T22" fmla="*/ 1 w 9"/>
                            <a:gd name="T23" fmla="*/ 3 h 10"/>
                            <a:gd name="T24" fmla="*/ 1 w 9"/>
                            <a:gd name="T25" fmla="*/ 4 h 10"/>
                            <a:gd name="T26" fmla="*/ 0 w 9"/>
                            <a:gd name="T27" fmla="*/ 5 h 10"/>
                            <a:gd name="T28" fmla="*/ 0 w 9"/>
                            <a:gd name="T29" fmla="*/ 5 h 10"/>
                            <a:gd name="T30" fmla="*/ 1 w 9"/>
                            <a:gd name="T31" fmla="*/ 6 h 10"/>
                            <a:gd name="T32" fmla="*/ 1 w 9"/>
                            <a:gd name="T33" fmla="*/ 7 h 10"/>
                            <a:gd name="T34" fmla="*/ 1 w 9"/>
                            <a:gd name="T35" fmla="*/ 8 h 10"/>
                            <a:gd name="T36" fmla="*/ 2 w 9"/>
                            <a:gd name="T37" fmla="*/ 9 h 10"/>
                            <a:gd name="T38" fmla="*/ 2 w 9"/>
                            <a:gd name="T39" fmla="*/ 9 h 10"/>
                            <a:gd name="T40" fmla="*/ 3 w 9"/>
                            <a:gd name="T41" fmla="*/ 10 h 10"/>
                            <a:gd name="T42" fmla="*/ 4 w 9"/>
                            <a:gd name="T43" fmla="*/ 10 h 10"/>
                            <a:gd name="T44" fmla="*/ 5 w 9"/>
                            <a:gd name="T45" fmla="*/ 10 h 10"/>
                            <a:gd name="T46" fmla="*/ 5 w 9"/>
                            <a:gd name="T47" fmla="*/ 10 h 10"/>
                            <a:gd name="T48" fmla="*/ 6 w 9"/>
                            <a:gd name="T49" fmla="*/ 10 h 10"/>
                            <a:gd name="T50" fmla="*/ 7 w 9"/>
                            <a:gd name="T51" fmla="*/ 10 h 10"/>
                            <a:gd name="T52" fmla="*/ 8 w 9"/>
                            <a:gd name="T53" fmla="*/ 9 h 10"/>
                            <a:gd name="T54" fmla="*/ 8 w 9"/>
                            <a:gd name="T55" fmla="*/ 8 h 10"/>
                            <a:gd name="T56" fmla="*/ 9 w 9"/>
                            <a:gd name="T57" fmla="*/ 7 h 10"/>
                            <a:gd name="T58" fmla="*/ 8 w 9"/>
                            <a:gd name="T59" fmla="*/ 6 h 10"/>
                            <a:gd name="T60" fmla="*/ 7 w 9"/>
                            <a:gd name="T61" fmla="*/ 7 h 10"/>
                            <a:gd name="T62" fmla="*/ 7 w 9"/>
                            <a:gd name="T63" fmla="*/ 8 h 10"/>
                            <a:gd name="T64" fmla="*/ 6 w 9"/>
                            <a:gd name="T65" fmla="*/ 8 h 10"/>
                            <a:gd name="T66" fmla="*/ 6 w 9"/>
                            <a:gd name="T67" fmla="*/ 9 h 10"/>
                            <a:gd name="T68" fmla="*/ 5 w 9"/>
                            <a:gd name="T69" fmla="*/ 9 h 10"/>
                            <a:gd name="T70" fmla="*/ 4 w 9"/>
                            <a:gd name="T71" fmla="*/ 9 h 10"/>
                            <a:gd name="T72" fmla="*/ 3 w 9"/>
                            <a:gd name="T73" fmla="*/ 9 h 10"/>
                            <a:gd name="T74" fmla="*/ 3 w 9"/>
                            <a:gd name="T75" fmla="*/ 8 h 10"/>
                            <a:gd name="T76" fmla="*/ 2 w 9"/>
                            <a:gd name="T77" fmla="*/ 8 h 10"/>
                            <a:gd name="T78" fmla="*/ 2 w 9"/>
                            <a:gd name="T79" fmla="*/ 7 h 10"/>
                            <a:gd name="T80" fmla="*/ 2 w 9"/>
                            <a:gd name="T81" fmla="*/ 5 h 10"/>
                            <a:gd name="T82" fmla="*/ 2 w 9"/>
                            <a:gd name="T83" fmla="*/ 4 h 10"/>
                            <a:gd name="T84" fmla="*/ 2 w 9"/>
                            <a:gd name="T85" fmla="*/ 3 h 10"/>
                            <a:gd name="T86" fmla="*/ 3 w 9"/>
                            <a:gd name="T87" fmla="*/ 2 h 10"/>
                            <a:gd name="T88" fmla="*/ 3 w 9"/>
                            <a:gd name="T89" fmla="*/ 2 h 10"/>
                            <a:gd name="T90" fmla="*/ 4 w 9"/>
                            <a:gd name="T91" fmla="*/ 1 h 10"/>
                            <a:gd name="T92" fmla="*/ 5 w 9"/>
                            <a:gd name="T93" fmla="*/ 1 h 10"/>
                            <a:gd name="T94" fmla="*/ 5 w 9"/>
                            <a:gd name="T95" fmla="*/ 1 h 10"/>
                            <a:gd name="T96" fmla="*/ 6 w 9"/>
                            <a:gd name="T97" fmla="*/ 1 h 10"/>
                            <a:gd name="T98" fmla="*/ 7 w 9"/>
                            <a:gd name="T99" fmla="*/ 1 h 10"/>
                            <a:gd name="T100" fmla="*/ 7 w 9"/>
                            <a:gd name="T101" fmla="*/ 2 h 10"/>
                            <a:gd name="T102" fmla="*/ 7 w 9"/>
                            <a:gd name="T103" fmla="*/ 3 h 10"/>
                            <a:gd name="T104" fmla="*/ 9 w 9"/>
                            <a:gd name="T105" fmla="*/ 3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9" y="3"/>
                              </a:moveTo>
                              <a:lnTo>
                                <a:pt x="9" y="3"/>
                              </a:lnTo>
                              <a:lnTo>
                                <a:pt x="9" y="2"/>
                              </a:lnTo>
                              <a:lnTo>
                                <a:pt x="8" y="2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1" y="2"/>
                              </a:lnTo>
                              <a:lnTo>
                                <a:pt x="1" y="3"/>
                              </a:lnTo>
                              <a:lnTo>
                                <a:pt x="1" y="4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1" y="6"/>
                              </a:lnTo>
                              <a:lnTo>
                                <a:pt x="1" y="7"/>
                              </a:lnTo>
                              <a:lnTo>
                                <a:pt x="1" y="8"/>
                              </a:lnTo>
                              <a:lnTo>
                                <a:pt x="2" y="9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9" y="8"/>
                              </a:lnTo>
                              <a:lnTo>
                                <a:pt x="9" y="7"/>
                              </a:lnTo>
                              <a:lnTo>
                                <a:pt x="9" y="6"/>
                              </a:lnTo>
                              <a:lnTo>
                                <a:pt x="8" y="6"/>
                              </a:lnTo>
                              <a:lnTo>
                                <a:pt x="8" y="7"/>
                              </a:lnTo>
                              <a:lnTo>
                                <a:pt x="7" y="7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3" y="8"/>
                              </a:lnTo>
                              <a:lnTo>
                                <a:pt x="2" y="8"/>
                              </a:lnTo>
                              <a:lnTo>
                                <a:pt x="2" y="7"/>
                              </a:lnTo>
                              <a:lnTo>
                                <a:pt x="2" y="6"/>
                              </a:lnTo>
                              <a:lnTo>
                                <a:pt x="2" y="5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7" y="1"/>
                              </a:lnTo>
                              <a:lnTo>
                                <a:pt x="7" y="2"/>
                              </a:lnTo>
                              <a:lnTo>
                                <a:pt x="7" y="3"/>
                              </a:lnTo>
                              <a:lnTo>
                                <a:pt x="8" y="3"/>
                              </a:lnTo>
                              <a:lnTo>
                                <a:pt x="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8"/>
                      <wps:cNvSpPr>
                        <a:spLocks noEditPoints="1"/>
                      </wps:cNvSpPr>
                      <wps:spPr bwMode="auto">
                        <a:xfrm>
                          <a:off x="2054225" y="315595"/>
                          <a:ext cx="85090" cy="95250"/>
                        </a:xfrm>
                        <a:custGeom>
                          <a:avLst/>
                          <a:gdLst>
                            <a:gd name="T0" fmla="*/ 2 w 9"/>
                            <a:gd name="T1" fmla="*/ 7 h 10"/>
                            <a:gd name="T2" fmla="*/ 6 w 9"/>
                            <a:gd name="T3" fmla="*/ 7 h 10"/>
                            <a:gd name="T4" fmla="*/ 7 w 9"/>
                            <a:gd name="T5" fmla="*/ 10 h 10"/>
                            <a:gd name="T6" fmla="*/ 9 w 9"/>
                            <a:gd name="T7" fmla="*/ 10 h 10"/>
                            <a:gd name="T8" fmla="*/ 5 w 9"/>
                            <a:gd name="T9" fmla="*/ 0 h 10"/>
                            <a:gd name="T10" fmla="*/ 4 w 9"/>
                            <a:gd name="T11" fmla="*/ 0 h 10"/>
                            <a:gd name="T12" fmla="*/ 0 w 9"/>
                            <a:gd name="T13" fmla="*/ 10 h 10"/>
                            <a:gd name="T14" fmla="*/ 1 w 9"/>
                            <a:gd name="T15" fmla="*/ 10 h 10"/>
                            <a:gd name="T16" fmla="*/ 2 w 9"/>
                            <a:gd name="T17" fmla="*/ 7 h 10"/>
                            <a:gd name="T18" fmla="*/ 4 w 9"/>
                            <a:gd name="T19" fmla="*/ 1 h 10"/>
                            <a:gd name="T20" fmla="*/ 6 w 9"/>
                            <a:gd name="T21" fmla="*/ 6 h 10"/>
                            <a:gd name="T22" fmla="*/ 3 w 9"/>
                            <a:gd name="T23" fmla="*/ 6 h 10"/>
                            <a:gd name="T24" fmla="*/ 4 w 9"/>
                            <a:gd name="T25" fmla="*/ 1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2" y="7"/>
                              </a:moveTo>
                              <a:lnTo>
                                <a:pt x="6" y="7"/>
                              </a:lnTo>
                              <a:lnTo>
                                <a:pt x="7" y="10"/>
                              </a:lnTo>
                              <a:lnTo>
                                <a:pt x="9" y="1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4" y="1"/>
                              </a:moveTo>
                              <a:lnTo>
                                <a:pt x="6" y="6"/>
                              </a:lnTo>
                              <a:lnTo>
                                <a:pt x="3" y="6"/>
                              </a:lnTo>
                              <a:lnTo>
                                <a:pt x="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9"/>
                      <wps:cNvSpPr>
                        <a:spLocks/>
                      </wps:cNvSpPr>
                      <wps:spPr bwMode="auto">
                        <a:xfrm>
                          <a:off x="2139315" y="315595"/>
                          <a:ext cx="85725" cy="95250"/>
                        </a:xfrm>
                        <a:custGeom>
                          <a:avLst/>
                          <a:gdLst>
                            <a:gd name="T0" fmla="*/ 9 w 9"/>
                            <a:gd name="T1" fmla="*/ 2 h 10"/>
                            <a:gd name="T2" fmla="*/ 8 w 9"/>
                            <a:gd name="T3" fmla="*/ 1 h 10"/>
                            <a:gd name="T4" fmla="*/ 7 w 9"/>
                            <a:gd name="T5" fmla="*/ 1 h 10"/>
                            <a:gd name="T6" fmla="*/ 7 w 9"/>
                            <a:gd name="T7" fmla="*/ 0 h 10"/>
                            <a:gd name="T8" fmla="*/ 6 w 9"/>
                            <a:gd name="T9" fmla="*/ 0 h 10"/>
                            <a:gd name="T10" fmla="*/ 5 w 9"/>
                            <a:gd name="T11" fmla="*/ 0 h 10"/>
                            <a:gd name="T12" fmla="*/ 4 w 9"/>
                            <a:gd name="T13" fmla="*/ 0 h 10"/>
                            <a:gd name="T14" fmla="*/ 3 w 9"/>
                            <a:gd name="T15" fmla="*/ 0 h 10"/>
                            <a:gd name="T16" fmla="*/ 2 w 9"/>
                            <a:gd name="T17" fmla="*/ 1 h 10"/>
                            <a:gd name="T18" fmla="*/ 1 w 9"/>
                            <a:gd name="T19" fmla="*/ 1 h 10"/>
                            <a:gd name="T20" fmla="*/ 1 w 9"/>
                            <a:gd name="T21" fmla="*/ 2 h 10"/>
                            <a:gd name="T22" fmla="*/ 1 w 9"/>
                            <a:gd name="T23" fmla="*/ 3 h 10"/>
                            <a:gd name="T24" fmla="*/ 1 w 9"/>
                            <a:gd name="T25" fmla="*/ 4 h 10"/>
                            <a:gd name="T26" fmla="*/ 0 w 9"/>
                            <a:gd name="T27" fmla="*/ 5 h 10"/>
                            <a:gd name="T28" fmla="*/ 0 w 9"/>
                            <a:gd name="T29" fmla="*/ 5 h 10"/>
                            <a:gd name="T30" fmla="*/ 1 w 9"/>
                            <a:gd name="T31" fmla="*/ 6 h 10"/>
                            <a:gd name="T32" fmla="*/ 1 w 9"/>
                            <a:gd name="T33" fmla="*/ 7 h 10"/>
                            <a:gd name="T34" fmla="*/ 1 w 9"/>
                            <a:gd name="T35" fmla="*/ 8 h 10"/>
                            <a:gd name="T36" fmla="*/ 2 w 9"/>
                            <a:gd name="T37" fmla="*/ 9 h 10"/>
                            <a:gd name="T38" fmla="*/ 2 w 9"/>
                            <a:gd name="T39" fmla="*/ 9 h 10"/>
                            <a:gd name="T40" fmla="*/ 3 w 9"/>
                            <a:gd name="T41" fmla="*/ 10 h 10"/>
                            <a:gd name="T42" fmla="*/ 4 w 9"/>
                            <a:gd name="T43" fmla="*/ 10 h 10"/>
                            <a:gd name="T44" fmla="*/ 5 w 9"/>
                            <a:gd name="T45" fmla="*/ 10 h 10"/>
                            <a:gd name="T46" fmla="*/ 5 w 9"/>
                            <a:gd name="T47" fmla="*/ 10 h 10"/>
                            <a:gd name="T48" fmla="*/ 6 w 9"/>
                            <a:gd name="T49" fmla="*/ 10 h 10"/>
                            <a:gd name="T50" fmla="*/ 7 w 9"/>
                            <a:gd name="T51" fmla="*/ 10 h 10"/>
                            <a:gd name="T52" fmla="*/ 8 w 9"/>
                            <a:gd name="T53" fmla="*/ 9 h 10"/>
                            <a:gd name="T54" fmla="*/ 8 w 9"/>
                            <a:gd name="T55" fmla="*/ 8 h 10"/>
                            <a:gd name="T56" fmla="*/ 9 w 9"/>
                            <a:gd name="T57" fmla="*/ 7 h 10"/>
                            <a:gd name="T58" fmla="*/ 8 w 9"/>
                            <a:gd name="T59" fmla="*/ 6 h 10"/>
                            <a:gd name="T60" fmla="*/ 7 w 9"/>
                            <a:gd name="T61" fmla="*/ 7 h 10"/>
                            <a:gd name="T62" fmla="*/ 7 w 9"/>
                            <a:gd name="T63" fmla="*/ 8 h 10"/>
                            <a:gd name="T64" fmla="*/ 6 w 9"/>
                            <a:gd name="T65" fmla="*/ 8 h 10"/>
                            <a:gd name="T66" fmla="*/ 6 w 9"/>
                            <a:gd name="T67" fmla="*/ 9 h 10"/>
                            <a:gd name="T68" fmla="*/ 5 w 9"/>
                            <a:gd name="T69" fmla="*/ 9 h 10"/>
                            <a:gd name="T70" fmla="*/ 4 w 9"/>
                            <a:gd name="T71" fmla="*/ 9 h 10"/>
                            <a:gd name="T72" fmla="*/ 3 w 9"/>
                            <a:gd name="T73" fmla="*/ 9 h 10"/>
                            <a:gd name="T74" fmla="*/ 3 w 9"/>
                            <a:gd name="T75" fmla="*/ 8 h 10"/>
                            <a:gd name="T76" fmla="*/ 2 w 9"/>
                            <a:gd name="T77" fmla="*/ 8 h 10"/>
                            <a:gd name="T78" fmla="*/ 2 w 9"/>
                            <a:gd name="T79" fmla="*/ 7 h 10"/>
                            <a:gd name="T80" fmla="*/ 2 w 9"/>
                            <a:gd name="T81" fmla="*/ 5 h 10"/>
                            <a:gd name="T82" fmla="*/ 2 w 9"/>
                            <a:gd name="T83" fmla="*/ 4 h 10"/>
                            <a:gd name="T84" fmla="*/ 2 w 9"/>
                            <a:gd name="T85" fmla="*/ 3 h 10"/>
                            <a:gd name="T86" fmla="*/ 3 w 9"/>
                            <a:gd name="T87" fmla="*/ 2 h 10"/>
                            <a:gd name="T88" fmla="*/ 3 w 9"/>
                            <a:gd name="T89" fmla="*/ 2 h 10"/>
                            <a:gd name="T90" fmla="*/ 4 w 9"/>
                            <a:gd name="T91" fmla="*/ 1 h 10"/>
                            <a:gd name="T92" fmla="*/ 5 w 9"/>
                            <a:gd name="T93" fmla="*/ 1 h 10"/>
                            <a:gd name="T94" fmla="*/ 5 w 9"/>
                            <a:gd name="T95" fmla="*/ 1 h 10"/>
                            <a:gd name="T96" fmla="*/ 6 w 9"/>
                            <a:gd name="T97" fmla="*/ 1 h 10"/>
                            <a:gd name="T98" fmla="*/ 7 w 9"/>
                            <a:gd name="T99" fmla="*/ 1 h 10"/>
                            <a:gd name="T100" fmla="*/ 7 w 9"/>
                            <a:gd name="T101" fmla="*/ 2 h 10"/>
                            <a:gd name="T102" fmla="*/ 7 w 9"/>
                            <a:gd name="T103" fmla="*/ 3 h 10"/>
                            <a:gd name="T104" fmla="*/ 9 w 9"/>
                            <a:gd name="T105" fmla="*/ 3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9" y="3"/>
                              </a:moveTo>
                              <a:lnTo>
                                <a:pt x="9" y="3"/>
                              </a:lnTo>
                              <a:lnTo>
                                <a:pt x="9" y="2"/>
                              </a:lnTo>
                              <a:lnTo>
                                <a:pt x="8" y="2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7" y="0"/>
                              </a:lnTo>
                              <a:lnTo>
                                <a:pt x="6" y="0"/>
                              </a:lnTo>
                              <a:lnTo>
                                <a:pt x="5" y="0"/>
                              </a:lnTo>
                              <a:lnTo>
                                <a:pt x="4" y="0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1" y="2"/>
                              </a:lnTo>
                              <a:lnTo>
                                <a:pt x="1" y="3"/>
                              </a:lnTo>
                              <a:lnTo>
                                <a:pt x="1" y="4"/>
                              </a:lnTo>
                              <a:lnTo>
                                <a:pt x="0" y="4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1" y="6"/>
                              </a:lnTo>
                              <a:lnTo>
                                <a:pt x="1" y="7"/>
                              </a:lnTo>
                              <a:lnTo>
                                <a:pt x="1" y="8"/>
                              </a:lnTo>
                              <a:lnTo>
                                <a:pt x="2" y="9"/>
                              </a:lnTo>
                              <a:lnTo>
                                <a:pt x="3" y="10"/>
                              </a:lnTo>
                              <a:lnTo>
                                <a:pt x="4" y="10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8" y="9"/>
                              </a:lnTo>
                              <a:lnTo>
                                <a:pt x="8" y="8"/>
                              </a:lnTo>
                              <a:lnTo>
                                <a:pt x="9" y="8"/>
                              </a:lnTo>
                              <a:lnTo>
                                <a:pt x="9" y="7"/>
                              </a:lnTo>
                              <a:lnTo>
                                <a:pt x="9" y="6"/>
                              </a:lnTo>
                              <a:lnTo>
                                <a:pt x="8" y="6"/>
                              </a:lnTo>
                              <a:lnTo>
                                <a:pt x="8" y="7"/>
                              </a:lnTo>
                              <a:lnTo>
                                <a:pt x="7" y="7"/>
                              </a:lnTo>
                              <a:lnTo>
                                <a:pt x="7" y="8"/>
                              </a:lnTo>
                              <a:lnTo>
                                <a:pt x="6" y="8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4" y="9"/>
                              </a:lnTo>
                              <a:lnTo>
                                <a:pt x="3" y="9"/>
                              </a:lnTo>
                              <a:lnTo>
                                <a:pt x="3" y="8"/>
                              </a:lnTo>
                              <a:lnTo>
                                <a:pt x="2" y="8"/>
                              </a:lnTo>
                              <a:lnTo>
                                <a:pt x="2" y="7"/>
                              </a:lnTo>
                              <a:lnTo>
                                <a:pt x="2" y="6"/>
                              </a:lnTo>
                              <a:lnTo>
                                <a:pt x="2" y="5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7" y="1"/>
                              </a:lnTo>
                              <a:lnTo>
                                <a:pt x="7" y="2"/>
                              </a:lnTo>
                              <a:lnTo>
                                <a:pt x="7" y="3"/>
                              </a:lnTo>
                              <a:lnTo>
                                <a:pt x="8" y="3"/>
                              </a:lnTo>
                              <a:lnTo>
                                <a:pt x="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60"/>
                      <wps:cNvSpPr>
                        <a:spLocks noChangeArrowheads="1"/>
                      </wps:cNvSpPr>
                      <wps:spPr bwMode="auto">
                        <a:xfrm>
                          <a:off x="2244090" y="315595"/>
                          <a:ext cx="9525" cy="95250"/>
                        </a:xfrm>
                        <a:prstGeom prst="rect">
                          <a:avLst/>
                        </a:pr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1"/>
                      <wps:cNvSpPr>
                        <a:spLocks noEditPoints="1"/>
                      </wps:cNvSpPr>
                      <wps:spPr bwMode="auto">
                        <a:xfrm>
                          <a:off x="2272665" y="287020"/>
                          <a:ext cx="95250" cy="123825"/>
                        </a:xfrm>
                        <a:custGeom>
                          <a:avLst/>
                          <a:gdLst>
                            <a:gd name="T0" fmla="*/ 7 w 10"/>
                            <a:gd name="T1" fmla="*/ 0 h 13"/>
                            <a:gd name="T2" fmla="*/ 4 w 10"/>
                            <a:gd name="T3" fmla="*/ 3 h 13"/>
                            <a:gd name="T4" fmla="*/ 3 w 10"/>
                            <a:gd name="T5" fmla="*/ 3 h 13"/>
                            <a:gd name="T6" fmla="*/ 2 w 10"/>
                            <a:gd name="T7" fmla="*/ 4 h 13"/>
                            <a:gd name="T8" fmla="*/ 1 w 10"/>
                            <a:gd name="T9" fmla="*/ 5 h 13"/>
                            <a:gd name="T10" fmla="*/ 0 w 10"/>
                            <a:gd name="T11" fmla="*/ 6 h 13"/>
                            <a:gd name="T12" fmla="*/ 0 w 10"/>
                            <a:gd name="T13" fmla="*/ 7 h 13"/>
                            <a:gd name="T14" fmla="*/ 0 w 10"/>
                            <a:gd name="T15" fmla="*/ 8 h 13"/>
                            <a:gd name="T16" fmla="*/ 0 w 10"/>
                            <a:gd name="T17" fmla="*/ 9 h 13"/>
                            <a:gd name="T18" fmla="*/ 0 w 10"/>
                            <a:gd name="T19" fmla="*/ 10 h 13"/>
                            <a:gd name="T20" fmla="*/ 1 w 10"/>
                            <a:gd name="T21" fmla="*/ 11 h 13"/>
                            <a:gd name="T22" fmla="*/ 2 w 10"/>
                            <a:gd name="T23" fmla="*/ 12 h 13"/>
                            <a:gd name="T24" fmla="*/ 3 w 10"/>
                            <a:gd name="T25" fmla="*/ 13 h 13"/>
                            <a:gd name="T26" fmla="*/ 4 w 10"/>
                            <a:gd name="T27" fmla="*/ 13 h 13"/>
                            <a:gd name="T28" fmla="*/ 5 w 10"/>
                            <a:gd name="T29" fmla="*/ 13 h 13"/>
                            <a:gd name="T30" fmla="*/ 7 w 10"/>
                            <a:gd name="T31" fmla="*/ 13 h 13"/>
                            <a:gd name="T32" fmla="*/ 8 w 10"/>
                            <a:gd name="T33" fmla="*/ 12 h 13"/>
                            <a:gd name="T34" fmla="*/ 9 w 10"/>
                            <a:gd name="T35" fmla="*/ 11 h 13"/>
                            <a:gd name="T36" fmla="*/ 9 w 10"/>
                            <a:gd name="T37" fmla="*/ 10 h 13"/>
                            <a:gd name="T38" fmla="*/ 10 w 10"/>
                            <a:gd name="T39" fmla="*/ 9 h 13"/>
                            <a:gd name="T40" fmla="*/ 10 w 10"/>
                            <a:gd name="T41" fmla="*/ 8 h 13"/>
                            <a:gd name="T42" fmla="*/ 9 w 10"/>
                            <a:gd name="T43" fmla="*/ 7 h 13"/>
                            <a:gd name="T44" fmla="*/ 9 w 10"/>
                            <a:gd name="T45" fmla="*/ 6 h 13"/>
                            <a:gd name="T46" fmla="*/ 9 w 10"/>
                            <a:gd name="T47" fmla="*/ 5 h 13"/>
                            <a:gd name="T48" fmla="*/ 8 w 10"/>
                            <a:gd name="T49" fmla="*/ 4 h 13"/>
                            <a:gd name="T50" fmla="*/ 7 w 10"/>
                            <a:gd name="T51" fmla="*/ 3 h 13"/>
                            <a:gd name="T52" fmla="*/ 5 w 10"/>
                            <a:gd name="T53" fmla="*/ 3 h 13"/>
                            <a:gd name="T54" fmla="*/ 5 w 10"/>
                            <a:gd name="T55" fmla="*/ 4 h 13"/>
                            <a:gd name="T56" fmla="*/ 7 w 10"/>
                            <a:gd name="T57" fmla="*/ 4 h 13"/>
                            <a:gd name="T58" fmla="*/ 7 w 10"/>
                            <a:gd name="T59" fmla="*/ 5 h 13"/>
                            <a:gd name="T60" fmla="*/ 8 w 10"/>
                            <a:gd name="T61" fmla="*/ 5 h 13"/>
                            <a:gd name="T62" fmla="*/ 8 w 10"/>
                            <a:gd name="T63" fmla="*/ 6 h 13"/>
                            <a:gd name="T64" fmla="*/ 8 w 10"/>
                            <a:gd name="T65" fmla="*/ 7 h 13"/>
                            <a:gd name="T66" fmla="*/ 8 w 10"/>
                            <a:gd name="T67" fmla="*/ 8 h 13"/>
                            <a:gd name="T68" fmla="*/ 8 w 10"/>
                            <a:gd name="T69" fmla="*/ 9 h 13"/>
                            <a:gd name="T70" fmla="*/ 8 w 10"/>
                            <a:gd name="T71" fmla="*/ 10 h 13"/>
                            <a:gd name="T72" fmla="*/ 8 w 10"/>
                            <a:gd name="T73" fmla="*/ 10 h 13"/>
                            <a:gd name="T74" fmla="*/ 7 w 10"/>
                            <a:gd name="T75" fmla="*/ 11 h 13"/>
                            <a:gd name="T76" fmla="*/ 6 w 10"/>
                            <a:gd name="T77" fmla="*/ 12 h 13"/>
                            <a:gd name="T78" fmla="*/ 5 w 10"/>
                            <a:gd name="T79" fmla="*/ 12 h 13"/>
                            <a:gd name="T80" fmla="*/ 3 w 10"/>
                            <a:gd name="T81" fmla="*/ 12 h 13"/>
                            <a:gd name="T82" fmla="*/ 3 w 10"/>
                            <a:gd name="T83" fmla="*/ 11 h 13"/>
                            <a:gd name="T84" fmla="*/ 2 w 10"/>
                            <a:gd name="T85" fmla="*/ 11 h 13"/>
                            <a:gd name="T86" fmla="*/ 2 w 10"/>
                            <a:gd name="T87" fmla="*/ 10 h 13"/>
                            <a:gd name="T88" fmla="*/ 1 w 10"/>
                            <a:gd name="T89" fmla="*/ 9 h 13"/>
                            <a:gd name="T90" fmla="*/ 1 w 10"/>
                            <a:gd name="T91" fmla="*/ 8 h 13"/>
                            <a:gd name="T92" fmla="*/ 1 w 10"/>
                            <a:gd name="T93" fmla="*/ 7 h 13"/>
                            <a:gd name="T94" fmla="*/ 1 w 10"/>
                            <a:gd name="T95" fmla="*/ 7 h 13"/>
                            <a:gd name="T96" fmla="*/ 2 w 10"/>
                            <a:gd name="T97" fmla="*/ 6 h 13"/>
                            <a:gd name="T98" fmla="*/ 2 w 10"/>
                            <a:gd name="T99" fmla="*/ 5 h 13"/>
                            <a:gd name="T100" fmla="*/ 3 w 10"/>
                            <a:gd name="T101" fmla="*/ 5 h 13"/>
                            <a:gd name="T102" fmla="*/ 3 w 10"/>
                            <a:gd name="T103" fmla="*/ 4 h 13"/>
                            <a:gd name="T104" fmla="*/ 5 w 10"/>
                            <a:gd name="T105" fmla="*/ 4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0"/>
                              </a:moveTo>
                              <a:lnTo>
                                <a:pt x="4" y="2"/>
                              </a:lnTo>
                              <a:lnTo>
                                <a:pt x="5" y="2"/>
                              </a:lnTo>
                              <a:lnTo>
                                <a:pt x="7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5" y="3"/>
                              </a:lnTo>
                              <a:lnTo>
                                <a:pt x="4" y="3"/>
                              </a:lnTo>
                              <a:lnTo>
                                <a:pt x="3" y="3"/>
                              </a:lnTo>
                              <a:lnTo>
                                <a:pt x="2" y="3"/>
                              </a:lnTo>
                              <a:lnTo>
                                <a:pt x="2" y="4"/>
                              </a:lnTo>
                              <a:lnTo>
                                <a:pt x="1" y="4"/>
                              </a:lnTo>
                              <a:lnTo>
                                <a:pt x="1" y="5"/>
                              </a:lnTo>
                              <a:lnTo>
                                <a:pt x="0" y="5"/>
                              </a:lnTo>
                              <a:lnTo>
                                <a:pt x="0" y="6"/>
                              </a:lnTo>
                              <a:lnTo>
                                <a:pt x="0" y="7"/>
                              </a:lnTo>
                              <a:lnTo>
                                <a:pt x="0" y="8"/>
                              </a:lnTo>
                              <a:lnTo>
                                <a:pt x="0" y="9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1" y="12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" y="13"/>
                              </a:lnTo>
                              <a:lnTo>
                                <a:pt x="5" y="13"/>
                              </a:lnTo>
                              <a:lnTo>
                                <a:pt x="6" y="13"/>
                              </a:lnTo>
                              <a:lnTo>
                                <a:pt x="7" y="13"/>
                              </a:lnTo>
                              <a:lnTo>
                                <a:pt x="7" y="12"/>
                              </a:lnTo>
                              <a:lnTo>
                                <a:pt x="8" y="12"/>
                              </a:lnTo>
                              <a:lnTo>
                                <a:pt x="8" y="11"/>
                              </a:lnTo>
                              <a:lnTo>
                                <a:pt x="9" y="11"/>
                              </a:lnTo>
                              <a:lnTo>
                                <a:pt x="9" y="10"/>
                              </a:lnTo>
                              <a:lnTo>
                                <a:pt x="9" y="9"/>
                              </a:lnTo>
                              <a:lnTo>
                                <a:pt x="10" y="9"/>
                              </a:lnTo>
                              <a:lnTo>
                                <a:pt x="10" y="8"/>
                              </a:lnTo>
                              <a:lnTo>
                                <a:pt x="10" y="7"/>
                              </a:lnTo>
                              <a:lnTo>
                                <a:pt x="9" y="7"/>
                              </a:lnTo>
                              <a:lnTo>
                                <a:pt x="9" y="6"/>
                              </a:lnTo>
                              <a:lnTo>
                                <a:pt x="9" y="5"/>
                              </a:lnTo>
                              <a:lnTo>
                                <a:pt x="8" y="4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5" y="4"/>
                              </a:moveTo>
                              <a:lnTo>
                                <a:pt x="5" y="4"/>
                              </a:lnTo>
                              <a:lnTo>
                                <a:pt x="6" y="4"/>
                              </a:lnTo>
                              <a:lnTo>
                                <a:pt x="7" y="4"/>
                              </a:lnTo>
                              <a:lnTo>
                                <a:pt x="7" y="5"/>
                              </a:lnTo>
                              <a:lnTo>
                                <a:pt x="8" y="5"/>
                              </a:lnTo>
                              <a:lnTo>
                                <a:pt x="8" y="6"/>
                              </a:lnTo>
                              <a:lnTo>
                                <a:pt x="8" y="7"/>
                              </a:lnTo>
                              <a:lnTo>
                                <a:pt x="8" y="8"/>
                              </a:lnTo>
                              <a:lnTo>
                                <a:pt x="8" y="9"/>
                              </a:lnTo>
                              <a:lnTo>
                                <a:pt x="8" y="10"/>
                              </a:lnTo>
                              <a:lnTo>
                                <a:pt x="8" y="11"/>
                              </a:lnTo>
                              <a:lnTo>
                                <a:pt x="7" y="11"/>
                              </a:lnTo>
                              <a:lnTo>
                                <a:pt x="6" y="12"/>
                              </a:lnTo>
                              <a:lnTo>
                                <a:pt x="5" y="12"/>
                              </a:lnTo>
                              <a:lnTo>
                                <a:pt x="4" y="12"/>
                              </a:lnTo>
                              <a:lnTo>
                                <a:pt x="3" y="12"/>
                              </a:lnTo>
                              <a:lnTo>
                                <a:pt x="3" y="11"/>
                              </a:lnTo>
                              <a:lnTo>
                                <a:pt x="2" y="11"/>
                              </a:lnTo>
                              <a:lnTo>
                                <a:pt x="2" y="10"/>
                              </a:lnTo>
                              <a:lnTo>
                                <a:pt x="1" y="9"/>
                              </a:lnTo>
                              <a:lnTo>
                                <a:pt x="1" y="8"/>
                              </a:lnTo>
                              <a:lnTo>
                                <a:pt x="1" y="7"/>
                              </a:lnTo>
                              <a:lnTo>
                                <a:pt x="1" y="6"/>
                              </a:lnTo>
                              <a:lnTo>
                                <a:pt x="2" y="6"/>
                              </a:lnTo>
                              <a:lnTo>
                                <a:pt x="2" y="5"/>
                              </a:lnTo>
                              <a:lnTo>
                                <a:pt x="3" y="5"/>
                              </a:lnTo>
                              <a:lnTo>
                                <a:pt x="3" y="4"/>
                              </a:lnTo>
                              <a:lnTo>
                                <a:pt x="4" y="4"/>
                              </a:lnTo>
                              <a:lnTo>
                                <a:pt x="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2"/>
                      <wps:cNvSpPr>
                        <a:spLocks/>
                      </wps:cNvSpPr>
                      <wps:spPr bwMode="auto">
                        <a:xfrm>
                          <a:off x="2377440" y="315595"/>
                          <a:ext cx="75565" cy="95250"/>
                        </a:xfrm>
                        <a:custGeom>
                          <a:avLst/>
                          <a:gdLst>
                            <a:gd name="T0" fmla="*/ 8 w 8"/>
                            <a:gd name="T1" fmla="*/ 10 h 10"/>
                            <a:gd name="T2" fmla="*/ 8 w 8"/>
                            <a:gd name="T3" fmla="*/ 0 h 10"/>
                            <a:gd name="T4" fmla="*/ 7 w 8"/>
                            <a:gd name="T5" fmla="*/ 0 h 10"/>
                            <a:gd name="T6" fmla="*/ 7 w 8"/>
                            <a:gd name="T7" fmla="*/ 8 h 10"/>
                            <a:gd name="T8" fmla="*/ 2 w 8"/>
                            <a:gd name="T9" fmla="*/ 0 h 10"/>
                            <a:gd name="T10" fmla="*/ 0 w 8"/>
                            <a:gd name="T11" fmla="*/ 0 h 10"/>
                            <a:gd name="T12" fmla="*/ 0 w 8"/>
                            <a:gd name="T13" fmla="*/ 10 h 10"/>
                            <a:gd name="T14" fmla="*/ 1 w 8"/>
                            <a:gd name="T15" fmla="*/ 10 h 10"/>
                            <a:gd name="T16" fmla="*/ 1 w 8"/>
                            <a:gd name="T17" fmla="*/ 2 h 10"/>
                            <a:gd name="T18" fmla="*/ 6 w 8"/>
                            <a:gd name="T19" fmla="*/ 10 h 10"/>
                            <a:gd name="T20" fmla="*/ 8 w 8"/>
                            <a:gd name="T2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" h="10">
                              <a:moveTo>
                                <a:pt x="8" y="10"/>
                              </a:move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lnTo>
                                <a:pt x="7" y="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" y="10"/>
                              </a:lnTo>
                              <a:lnTo>
                                <a:pt x="1" y="2"/>
                              </a:lnTo>
                              <a:lnTo>
                                <a:pt x="6" y="10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3"/>
                      <wps:cNvSpPr>
                        <a:spLocks/>
                      </wps:cNvSpPr>
                      <wps:spPr bwMode="auto">
                        <a:xfrm>
                          <a:off x="922655" y="57150"/>
                          <a:ext cx="113665" cy="143510"/>
                        </a:xfrm>
                        <a:custGeom>
                          <a:avLst/>
                          <a:gdLst>
                            <a:gd name="T0" fmla="*/ 10 w 12"/>
                            <a:gd name="T1" fmla="*/ 2 h 15"/>
                            <a:gd name="T2" fmla="*/ 10 w 12"/>
                            <a:gd name="T3" fmla="*/ 2 h 15"/>
                            <a:gd name="T4" fmla="*/ 10 w 12"/>
                            <a:gd name="T5" fmla="*/ 2 h 15"/>
                            <a:gd name="T6" fmla="*/ 9 w 12"/>
                            <a:gd name="T7" fmla="*/ 2 h 15"/>
                            <a:gd name="T8" fmla="*/ 9 w 12"/>
                            <a:gd name="T9" fmla="*/ 2 h 15"/>
                            <a:gd name="T10" fmla="*/ 7 w 12"/>
                            <a:gd name="T11" fmla="*/ 2 h 15"/>
                            <a:gd name="T12" fmla="*/ 7 w 12"/>
                            <a:gd name="T13" fmla="*/ 10 h 15"/>
                            <a:gd name="T14" fmla="*/ 7 w 12"/>
                            <a:gd name="T15" fmla="*/ 11 h 15"/>
                            <a:gd name="T16" fmla="*/ 7 w 12"/>
                            <a:gd name="T17" fmla="*/ 12 h 15"/>
                            <a:gd name="T18" fmla="*/ 7 w 12"/>
                            <a:gd name="T19" fmla="*/ 12 h 15"/>
                            <a:gd name="T20" fmla="*/ 7 w 12"/>
                            <a:gd name="T21" fmla="*/ 13 h 15"/>
                            <a:gd name="T22" fmla="*/ 7 w 12"/>
                            <a:gd name="T23" fmla="*/ 13 h 15"/>
                            <a:gd name="T24" fmla="*/ 8 w 12"/>
                            <a:gd name="T25" fmla="*/ 14 h 15"/>
                            <a:gd name="T26" fmla="*/ 8 w 12"/>
                            <a:gd name="T27" fmla="*/ 14 h 15"/>
                            <a:gd name="T28" fmla="*/ 8 w 12"/>
                            <a:gd name="T29" fmla="*/ 15 h 15"/>
                            <a:gd name="T30" fmla="*/ 4 w 12"/>
                            <a:gd name="T31" fmla="*/ 15 h 15"/>
                            <a:gd name="T32" fmla="*/ 5 w 12"/>
                            <a:gd name="T33" fmla="*/ 14 h 15"/>
                            <a:gd name="T34" fmla="*/ 5 w 12"/>
                            <a:gd name="T35" fmla="*/ 14 h 15"/>
                            <a:gd name="T36" fmla="*/ 5 w 12"/>
                            <a:gd name="T37" fmla="*/ 13 h 15"/>
                            <a:gd name="T38" fmla="*/ 5 w 12"/>
                            <a:gd name="T39" fmla="*/ 13 h 15"/>
                            <a:gd name="T40" fmla="*/ 5 w 12"/>
                            <a:gd name="T41" fmla="*/ 12 h 15"/>
                            <a:gd name="T42" fmla="*/ 5 w 12"/>
                            <a:gd name="T43" fmla="*/ 12 h 15"/>
                            <a:gd name="T44" fmla="*/ 5 w 12"/>
                            <a:gd name="T45" fmla="*/ 11 h 15"/>
                            <a:gd name="T46" fmla="*/ 5 w 12"/>
                            <a:gd name="T47" fmla="*/ 10 h 15"/>
                            <a:gd name="T48" fmla="*/ 5 w 12"/>
                            <a:gd name="T49" fmla="*/ 2 h 15"/>
                            <a:gd name="T50" fmla="*/ 4 w 12"/>
                            <a:gd name="T51" fmla="*/ 2 h 15"/>
                            <a:gd name="T52" fmla="*/ 3 w 12"/>
                            <a:gd name="T53" fmla="*/ 2 h 15"/>
                            <a:gd name="T54" fmla="*/ 3 w 12"/>
                            <a:gd name="T55" fmla="*/ 2 h 15"/>
                            <a:gd name="T56" fmla="*/ 2 w 12"/>
                            <a:gd name="T57" fmla="*/ 2 h 15"/>
                            <a:gd name="T58" fmla="*/ 2 w 12"/>
                            <a:gd name="T59" fmla="*/ 2 h 15"/>
                            <a:gd name="T60" fmla="*/ 2 w 12"/>
                            <a:gd name="T61" fmla="*/ 2 h 15"/>
                            <a:gd name="T62" fmla="*/ 2 w 12"/>
                            <a:gd name="T63" fmla="*/ 2 h 15"/>
                            <a:gd name="T64" fmla="*/ 1 w 12"/>
                            <a:gd name="T65" fmla="*/ 3 h 15"/>
                            <a:gd name="T66" fmla="*/ 1 w 12"/>
                            <a:gd name="T67" fmla="*/ 3 h 15"/>
                            <a:gd name="T68" fmla="*/ 1 w 12"/>
                            <a:gd name="T69" fmla="*/ 3 h 15"/>
                            <a:gd name="T70" fmla="*/ 0 w 12"/>
                            <a:gd name="T71" fmla="*/ 3 h 15"/>
                            <a:gd name="T72" fmla="*/ 0 w 12"/>
                            <a:gd name="T73" fmla="*/ 0 h 15"/>
                            <a:gd name="T74" fmla="*/ 12 w 12"/>
                            <a:gd name="T75" fmla="*/ 0 h 15"/>
                            <a:gd name="T76" fmla="*/ 12 w 12"/>
                            <a:gd name="T77" fmla="*/ 3 h 15"/>
                            <a:gd name="T78" fmla="*/ 12 w 12"/>
                            <a:gd name="T79" fmla="*/ 3 h 15"/>
                            <a:gd name="T80" fmla="*/ 11 w 12"/>
                            <a:gd name="T81" fmla="*/ 3 h 15"/>
                            <a:gd name="T82" fmla="*/ 11 w 12"/>
                            <a:gd name="T83" fmla="*/ 3 h 15"/>
                            <a:gd name="T84" fmla="*/ 11 w 12"/>
                            <a:gd name="T85" fmla="*/ 2 h 15"/>
                            <a:gd name="T86" fmla="*/ 10 w 12"/>
                            <a:gd name="T87" fmla="*/ 2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2" h="15">
                              <a:moveTo>
                                <a:pt x="10" y="2"/>
                              </a:moveTo>
                              <a:lnTo>
                                <a:pt x="10" y="2"/>
                              </a:lnTo>
                              <a:lnTo>
                                <a:pt x="9" y="2"/>
                              </a:lnTo>
                              <a:lnTo>
                                <a:pt x="7" y="2"/>
                              </a:lnTo>
                              <a:lnTo>
                                <a:pt x="7" y="10"/>
                              </a:lnTo>
                              <a:lnTo>
                                <a:pt x="7" y="11"/>
                              </a:lnTo>
                              <a:lnTo>
                                <a:pt x="7" y="12"/>
                              </a:lnTo>
                              <a:lnTo>
                                <a:pt x="7" y="13"/>
                              </a:lnTo>
                              <a:lnTo>
                                <a:pt x="8" y="14"/>
                              </a:lnTo>
                              <a:lnTo>
                                <a:pt x="8" y="15"/>
                              </a:lnTo>
                              <a:lnTo>
                                <a:pt x="4" y="15"/>
                              </a:lnTo>
                              <a:lnTo>
                                <a:pt x="5" y="14"/>
                              </a:lnTo>
                              <a:lnTo>
                                <a:pt x="5" y="13"/>
                              </a:lnTo>
                              <a:lnTo>
                                <a:pt x="5" y="12"/>
                              </a:lnTo>
                              <a:lnTo>
                                <a:pt x="5" y="11"/>
                              </a:lnTo>
                              <a:lnTo>
                                <a:pt x="5" y="10"/>
                              </a:lnTo>
                              <a:lnTo>
                                <a:pt x="5" y="2"/>
                              </a:lnTo>
                              <a:lnTo>
                                <a:pt x="4" y="2"/>
                              </a:lnTo>
                              <a:lnTo>
                                <a:pt x="3" y="2"/>
                              </a:lnTo>
                              <a:lnTo>
                                <a:pt x="2" y="2"/>
                              </a:lnTo>
                              <a:lnTo>
                                <a:pt x="1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12" y="3"/>
                              </a:lnTo>
                              <a:lnTo>
                                <a:pt x="11" y="3"/>
                              </a:lnTo>
                              <a:lnTo>
                                <a:pt x="11" y="2"/>
                              </a:lnTo>
                              <a:lnTo>
                                <a:pt x="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4"/>
                      <wps:cNvSpPr>
                        <a:spLocks/>
                      </wps:cNvSpPr>
                      <wps:spPr bwMode="auto">
                        <a:xfrm>
                          <a:off x="789305" y="57150"/>
                          <a:ext cx="123825" cy="143510"/>
                        </a:xfrm>
                        <a:custGeom>
                          <a:avLst/>
                          <a:gdLst>
                            <a:gd name="T0" fmla="*/ 12 w 13"/>
                            <a:gd name="T1" fmla="*/ 12 h 15"/>
                            <a:gd name="T2" fmla="*/ 12 w 13"/>
                            <a:gd name="T3" fmla="*/ 13 h 15"/>
                            <a:gd name="T4" fmla="*/ 12 w 13"/>
                            <a:gd name="T5" fmla="*/ 13 h 15"/>
                            <a:gd name="T6" fmla="*/ 12 w 13"/>
                            <a:gd name="T7" fmla="*/ 14 h 15"/>
                            <a:gd name="T8" fmla="*/ 13 w 13"/>
                            <a:gd name="T9" fmla="*/ 15 h 15"/>
                            <a:gd name="T10" fmla="*/ 10 w 13"/>
                            <a:gd name="T11" fmla="*/ 14 h 15"/>
                            <a:gd name="T12" fmla="*/ 9 w 13"/>
                            <a:gd name="T13" fmla="*/ 13 h 15"/>
                            <a:gd name="T14" fmla="*/ 3 w 13"/>
                            <a:gd name="T15" fmla="*/ 4 h 15"/>
                            <a:gd name="T16" fmla="*/ 3 w 13"/>
                            <a:gd name="T17" fmla="*/ 11 h 15"/>
                            <a:gd name="T18" fmla="*/ 3 w 13"/>
                            <a:gd name="T19" fmla="*/ 12 h 15"/>
                            <a:gd name="T20" fmla="*/ 3 w 13"/>
                            <a:gd name="T21" fmla="*/ 13 h 15"/>
                            <a:gd name="T22" fmla="*/ 3 w 13"/>
                            <a:gd name="T23" fmla="*/ 14 h 15"/>
                            <a:gd name="T24" fmla="*/ 0 w 13"/>
                            <a:gd name="T25" fmla="*/ 15 h 15"/>
                            <a:gd name="T26" fmla="*/ 0 w 13"/>
                            <a:gd name="T27" fmla="*/ 14 h 15"/>
                            <a:gd name="T28" fmla="*/ 0 w 13"/>
                            <a:gd name="T29" fmla="*/ 13 h 15"/>
                            <a:gd name="T30" fmla="*/ 0 w 13"/>
                            <a:gd name="T31" fmla="*/ 12 h 15"/>
                            <a:gd name="T32" fmla="*/ 0 w 13"/>
                            <a:gd name="T33" fmla="*/ 10 h 15"/>
                            <a:gd name="T34" fmla="*/ 0 w 13"/>
                            <a:gd name="T35" fmla="*/ 3 h 15"/>
                            <a:gd name="T36" fmla="*/ 0 w 13"/>
                            <a:gd name="T37" fmla="*/ 2 h 15"/>
                            <a:gd name="T38" fmla="*/ 0 w 13"/>
                            <a:gd name="T39" fmla="*/ 1 h 15"/>
                            <a:gd name="T40" fmla="*/ 0 w 13"/>
                            <a:gd name="T41" fmla="*/ 1 h 15"/>
                            <a:gd name="T42" fmla="*/ 3 w 13"/>
                            <a:gd name="T43" fmla="*/ 0 h 15"/>
                            <a:gd name="T44" fmla="*/ 3 w 13"/>
                            <a:gd name="T45" fmla="*/ 1 h 15"/>
                            <a:gd name="T46" fmla="*/ 4 w 13"/>
                            <a:gd name="T47" fmla="*/ 2 h 15"/>
                            <a:gd name="T48" fmla="*/ 10 w 13"/>
                            <a:gd name="T49" fmla="*/ 5 h 15"/>
                            <a:gd name="T50" fmla="*/ 10 w 13"/>
                            <a:gd name="T51" fmla="*/ 4 h 15"/>
                            <a:gd name="T52" fmla="*/ 10 w 13"/>
                            <a:gd name="T53" fmla="*/ 3 h 15"/>
                            <a:gd name="T54" fmla="*/ 10 w 13"/>
                            <a:gd name="T55" fmla="*/ 1 h 15"/>
                            <a:gd name="T56" fmla="*/ 9 w 13"/>
                            <a:gd name="T57" fmla="*/ 0 h 15"/>
                            <a:gd name="T58" fmla="*/ 13 w 13"/>
                            <a:gd name="T59" fmla="*/ 1 h 15"/>
                            <a:gd name="T60" fmla="*/ 12 w 13"/>
                            <a:gd name="T61" fmla="*/ 2 h 15"/>
                            <a:gd name="T62" fmla="*/ 12 w 13"/>
                            <a:gd name="T63" fmla="*/ 3 h 15"/>
                            <a:gd name="T64" fmla="*/ 12 w 13"/>
                            <a:gd name="T65" fmla="*/ 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3" h="15">
                              <a:moveTo>
                                <a:pt x="12" y="5"/>
                              </a:moveTo>
                              <a:lnTo>
                                <a:pt x="12" y="12"/>
                              </a:lnTo>
                              <a:lnTo>
                                <a:pt x="12" y="13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3" y="15"/>
                              </a:lnTo>
                              <a:lnTo>
                                <a:pt x="10" y="15"/>
                              </a:lnTo>
                              <a:lnTo>
                                <a:pt x="10" y="14"/>
                              </a:lnTo>
                              <a:lnTo>
                                <a:pt x="9" y="13"/>
                              </a:lnTo>
                              <a:lnTo>
                                <a:pt x="3" y="4"/>
                              </a:lnTo>
                              <a:lnTo>
                                <a:pt x="3" y="10"/>
                              </a:lnTo>
                              <a:lnTo>
                                <a:pt x="3" y="11"/>
                              </a:lnTo>
                              <a:lnTo>
                                <a:pt x="3" y="12"/>
                              </a:lnTo>
                              <a:lnTo>
                                <a:pt x="3" y="13"/>
                              </a:lnTo>
                              <a:lnTo>
                                <a:pt x="3" y="14"/>
                              </a:lnTo>
                              <a:lnTo>
                                <a:pt x="3" y="15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0" y="13"/>
                              </a:lnTo>
                              <a:lnTo>
                                <a:pt x="0" y="12"/>
                              </a:ln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1"/>
                              </a:lnTo>
                              <a:lnTo>
                                <a:pt x="3" y="2"/>
                              </a:lnTo>
                              <a:lnTo>
                                <a:pt x="4" y="2"/>
                              </a:lnTo>
                              <a:lnTo>
                                <a:pt x="10" y="11"/>
                              </a:lnTo>
                              <a:lnTo>
                                <a:pt x="10" y="5"/>
                              </a:lnTo>
                              <a:lnTo>
                                <a:pt x="10" y="4"/>
                              </a:lnTo>
                              <a:lnTo>
                                <a:pt x="10" y="3"/>
                              </a:lnTo>
                              <a:lnTo>
                                <a:pt x="10" y="2"/>
                              </a:lnTo>
                              <a:lnTo>
                                <a:pt x="10" y="1"/>
                              </a:lnTo>
                              <a:lnTo>
                                <a:pt x="9" y="0"/>
                              </a:ln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2"/>
                              </a:lnTo>
                              <a:lnTo>
                                <a:pt x="12" y="3"/>
                              </a:lnTo>
                              <a:lnTo>
                                <a:pt x="12" y="4"/>
                              </a:lnTo>
                              <a:lnTo>
                                <a:pt x="1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5"/>
                      <wps:cNvSpPr>
                        <a:spLocks/>
                      </wps:cNvSpPr>
                      <wps:spPr bwMode="auto">
                        <a:xfrm>
                          <a:off x="655955" y="57150"/>
                          <a:ext cx="114300" cy="143510"/>
                        </a:xfrm>
                        <a:custGeom>
                          <a:avLst/>
                          <a:gdLst>
                            <a:gd name="T0" fmla="*/ 1 w 12"/>
                            <a:gd name="T1" fmla="*/ 4 h 15"/>
                            <a:gd name="T2" fmla="*/ 0 w 12"/>
                            <a:gd name="T3" fmla="*/ 2 h 15"/>
                            <a:gd name="T4" fmla="*/ 0 w 12"/>
                            <a:gd name="T5" fmla="*/ 0 h 15"/>
                            <a:gd name="T6" fmla="*/ 3 w 12"/>
                            <a:gd name="T7" fmla="*/ 1 h 15"/>
                            <a:gd name="T8" fmla="*/ 3 w 12"/>
                            <a:gd name="T9" fmla="*/ 3 h 15"/>
                            <a:gd name="T10" fmla="*/ 3 w 12"/>
                            <a:gd name="T11" fmla="*/ 5 h 15"/>
                            <a:gd name="T12" fmla="*/ 3 w 12"/>
                            <a:gd name="T13" fmla="*/ 10 h 15"/>
                            <a:gd name="T14" fmla="*/ 3 w 12"/>
                            <a:gd name="T15" fmla="*/ 11 h 15"/>
                            <a:gd name="T16" fmla="*/ 4 w 12"/>
                            <a:gd name="T17" fmla="*/ 12 h 15"/>
                            <a:gd name="T18" fmla="*/ 4 w 12"/>
                            <a:gd name="T19" fmla="*/ 12 h 15"/>
                            <a:gd name="T20" fmla="*/ 5 w 12"/>
                            <a:gd name="T21" fmla="*/ 13 h 15"/>
                            <a:gd name="T22" fmla="*/ 6 w 12"/>
                            <a:gd name="T23" fmla="*/ 13 h 15"/>
                            <a:gd name="T24" fmla="*/ 7 w 12"/>
                            <a:gd name="T25" fmla="*/ 13 h 15"/>
                            <a:gd name="T26" fmla="*/ 8 w 12"/>
                            <a:gd name="T27" fmla="*/ 12 h 15"/>
                            <a:gd name="T28" fmla="*/ 9 w 12"/>
                            <a:gd name="T29" fmla="*/ 12 h 15"/>
                            <a:gd name="T30" fmla="*/ 9 w 12"/>
                            <a:gd name="T31" fmla="*/ 11 h 15"/>
                            <a:gd name="T32" fmla="*/ 9 w 12"/>
                            <a:gd name="T33" fmla="*/ 10 h 15"/>
                            <a:gd name="T34" fmla="*/ 9 w 12"/>
                            <a:gd name="T35" fmla="*/ 5 h 15"/>
                            <a:gd name="T36" fmla="*/ 9 w 12"/>
                            <a:gd name="T37" fmla="*/ 3 h 15"/>
                            <a:gd name="T38" fmla="*/ 9 w 12"/>
                            <a:gd name="T39" fmla="*/ 1 h 15"/>
                            <a:gd name="T40" fmla="*/ 12 w 12"/>
                            <a:gd name="T41" fmla="*/ 0 h 15"/>
                            <a:gd name="T42" fmla="*/ 12 w 12"/>
                            <a:gd name="T43" fmla="*/ 2 h 15"/>
                            <a:gd name="T44" fmla="*/ 12 w 12"/>
                            <a:gd name="T45" fmla="*/ 4 h 15"/>
                            <a:gd name="T46" fmla="*/ 12 w 12"/>
                            <a:gd name="T47" fmla="*/ 6 h 15"/>
                            <a:gd name="T48" fmla="*/ 11 w 12"/>
                            <a:gd name="T49" fmla="*/ 10 h 15"/>
                            <a:gd name="T50" fmla="*/ 11 w 12"/>
                            <a:gd name="T51" fmla="*/ 11 h 15"/>
                            <a:gd name="T52" fmla="*/ 11 w 12"/>
                            <a:gd name="T53" fmla="*/ 12 h 15"/>
                            <a:gd name="T54" fmla="*/ 11 w 12"/>
                            <a:gd name="T55" fmla="*/ 12 h 15"/>
                            <a:gd name="T56" fmla="*/ 10 w 12"/>
                            <a:gd name="T57" fmla="*/ 13 h 15"/>
                            <a:gd name="T58" fmla="*/ 10 w 12"/>
                            <a:gd name="T59" fmla="*/ 14 h 15"/>
                            <a:gd name="T60" fmla="*/ 9 w 12"/>
                            <a:gd name="T61" fmla="*/ 14 h 15"/>
                            <a:gd name="T62" fmla="*/ 8 w 12"/>
                            <a:gd name="T63" fmla="*/ 15 h 15"/>
                            <a:gd name="T64" fmla="*/ 8 w 12"/>
                            <a:gd name="T65" fmla="*/ 15 h 15"/>
                            <a:gd name="T66" fmla="*/ 7 w 12"/>
                            <a:gd name="T67" fmla="*/ 15 h 15"/>
                            <a:gd name="T68" fmla="*/ 6 w 12"/>
                            <a:gd name="T69" fmla="*/ 15 h 15"/>
                            <a:gd name="T70" fmla="*/ 5 w 12"/>
                            <a:gd name="T71" fmla="*/ 15 h 15"/>
                            <a:gd name="T72" fmla="*/ 5 w 12"/>
                            <a:gd name="T73" fmla="*/ 15 h 15"/>
                            <a:gd name="T74" fmla="*/ 4 w 12"/>
                            <a:gd name="T75" fmla="*/ 15 h 15"/>
                            <a:gd name="T76" fmla="*/ 3 w 12"/>
                            <a:gd name="T77" fmla="*/ 14 h 15"/>
                            <a:gd name="T78" fmla="*/ 2 w 12"/>
                            <a:gd name="T79" fmla="*/ 14 h 15"/>
                            <a:gd name="T80" fmla="*/ 2 w 12"/>
                            <a:gd name="T81" fmla="*/ 13 h 15"/>
                            <a:gd name="T82" fmla="*/ 2 w 12"/>
                            <a:gd name="T83" fmla="*/ 12 h 15"/>
                            <a:gd name="T84" fmla="*/ 1 w 12"/>
                            <a:gd name="T85" fmla="*/ 12 h 15"/>
                            <a:gd name="T86" fmla="*/ 1 w 12"/>
                            <a:gd name="T87" fmla="*/ 11 h 15"/>
                            <a:gd name="T88" fmla="*/ 1 w 12"/>
                            <a:gd name="T89" fmla="*/ 10 h 15"/>
                            <a:gd name="T90" fmla="*/ 1 w 12"/>
                            <a:gd name="T91" fmla="*/ 6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2" h="15">
                              <a:moveTo>
                                <a:pt x="1" y="5"/>
                              </a:moveTo>
                              <a:lnTo>
                                <a:pt x="1" y="4"/>
                              </a:lnTo>
                              <a:lnTo>
                                <a:pt x="1" y="3"/>
                              </a:lnTo>
                              <a:lnTo>
                                <a:pt x="0" y="2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1"/>
                              </a:lnTo>
                              <a:lnTo>
                                <a:pt x="3" y="2"/>
                              </a:lnTo>
                              <a:lnTo>
                                <a:pt x="3" y="3"/>
                              </a:lnTo>
                              <a:lnTo>
                                <a:pt x="3" y="4"/>
                              </a:lnTo>
                              <a:lnTo>
                                <a:pt x="3" y="5"/>
                              </a:lnTo>
                              <a:lnTo>
                                <a:pt x="3" y="6"/>
                              </a:lnTo>
                              <a:lnTo>
                                <a:pt x="3" y="10"/>
                              </a:lnTo>
                              <a:lnTo>
                                <a:pt x="3" y="11"/>
                              </a:lnTo>
                              <a:lnTo>
                                <a:pt x="3" y="12"/>
                              </a:lnTo>
                              <a:lnTo>
                                <a:pt x="4" y="12"/>
                              </a:lnTo>
                              <a:lnTo>
                                <a:pt x="5" y="13"/>
                              </a:lnTo>
                              <a:lnTo>
                                <a:pt x="6" y="13"/>
                              </a:lnTo>
                              <a:lnTo>
                                <a:pt x="7" y="13"/>
                              </a:lnTo>
                              <a:lnTo>
                                <a:pt x="8" y="13"/>
                              </a:lnTo>
                              <a:lnTo>
                                <a:pt x="8" y="12"/>
                              </a:lnTo>
                              <a:lnTo>
                                <a:pt x="9" y="12"/>
                              </a:lnTo>
                              <a:lnTo>
                                <a:pt x="9" y="11"/>
                              </a:lnTo>
                              <a:lnTo>
                                <a:pt x="9" y="10"/>
                              </a:lnTo>
                              <a:lnTo>
                                <a:pt x="9" y="6"/>
                              </a:lnTo>
                              <a:lnTo>
                                <a:pt x="9" y="5"/>
                              </a:lnTo>
                              <a:lnTo>
                                <a:pt x="9" y="4"/>
                              </a:lnTo>
                              <a:lnTo>
                                <a:pt x="9" y="3"/>
                              </a:lnTo>
                              <a:lnTo>
                                <a:pt x="9" y="2"/>
                              </a:lnTo>
                              <a:lnTo>
                                <a:pt x="9" y="1"/>
                              </a:lnTo>
                              <a:lnTo>
                                <a:pt x="9" y="0"/>
                              </a:lnTo>
                              <a:lnTo>
                                <a:pt x="12" y="0"/>
                              </a:lnTo>
                              <a:lnTo>
                                <a:pt x="12" y="1"/>
                              </a:lnTo>
                              <a:lnTo>
                                <a:pt x="12" y="2"/>
                              </a:lnTo>
                              <a:lnTo>
                                <a:pt x="12" y="3"/>
                              </a:lnTo>
                              <a:lnTo>
                                <a:pt x="12" y="4"/>
                              </a:lnTo>
                              <a:lnTo>
                                <a:pt x="12" y="5"/>
                              </a:lnTo>
                              <a:lnTo>
                                <a:pt x="12" y="6"/>
                              </a:lnTo>
                              <a:lnTo>
                                <a:pt x="12" y="10"/>
                              </a:lnTo>
                              <a:lnTo>
                                <a:pt x="11" y="10"/>
                              </a:lnTo>
                              <a:lnTo>
                                <a:pt x="11" y="11"/>
                              </a:lnTo>
                              <a:lnTo>
                                <a:pt x="11" y="12"/>
                              </a:lnTo>
                              <a:lnTo>
                                <a:pt x="11" y="13"/>
                              </a:lnTo>
                              <a:lnTo>
                                <a:pt x="10" y="13"/>
                              </a:lnTo>
                              <a:lnTo>
                                <a:pt x="10" y="14"/>
                              </a:lnTo>
                              <a:lnTo>
                                <a:pt x="9" y="14"/>
                              </a:lnTo>
                              <a:lnTo>
                                <a:pt x="8" y="15"/>
                              </a:lnTo>
                              <a:lnTo>
                                <a:pt x="7" y="15"/>
                              </a:lnTo>
                              <a:lnTo>
                                <a:pt x="6" y="15"/>
                              </a:lnTo>
                              <a:lnTo>
                                <a:pt x="5" y="15"/>
                              </a:lnTo>
                              <a:lnTo>
                                <a:pt x="4" y="15"/>
                              </a:lnTo>
                              <a:lnTo>
                                <a:pt x="4" y="14"/>
                              </a:lnTo>
                              <a:lnTo>
                                <a:pt x="3" y="14"/>
                              </a:lnTo>
                              <a:lnTo>
                                <a:pt x="2" y="14"/>
                              </a:lnTo>
                              <a:lnTo>
                                <a:pt x="2" y="13"/>
                              </a:lnTo>
                              <a:lnTo>
                                <a:pt x="2" y="12"/>
                              </a:lnTo>
                              <a:lnTo>
                                <a:pt x="1" y="12"/>
                              </a:ln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lnTo>
                                <a:pt x="1" y="6"/>
                              </a:lnTo>
                              <a:lnTo>
                                <a:pt x="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6"/>
                      <wps:cNvSpPr>
                        <a:spLocks/>
                      </wps:cNvSpPr>
                      <wps:spPr bwMode="auto">
                        <a:xfrm>
                          <a:off x="523240" y="57150"/>
                          <a:ext cx="123190" cy="143510"/>
                        </a:xfrm>
                        <a:custGeom>
                          <a:avLst/>
                          <a:gdLst>
                            <a:gd name="T0" fmla="*/ 4 w 13"/>
                            <a:gd name="T1" fmla="*/ 0 h 15"/>
                            <a:gd name="T2" fmla="*/ 4 w 13"/>
                            <a:gd name="T3" fmla="*/ 1 h 15"/>
                            <a:gd name="T4" fmla="*/ 4 w 13"/>
                            <a:gd name="T5" fmla="*/ 1 h 15"/>
                            <a:gd name="T6" fmla="*/ 4 w 13"/>
                            <a:gd name="T7" fmla="*/ 2 h 15"/>
                            <a:gd name="T8" fmla="*/ 5 w 13"/>
                            <a:gd name="T9" fmla="*/ 3 h 15"/>
                            <a:gd name="T10" fmla="*/ 5 w 13"/>
                            <a:gd name="T11" fmla="*/ 3 h 15"/>
                            <a:gd name="T12" fmla="*/ 6 w 13"/>
                            <a:gd name="T13" fmla="*/ 4 h 15"/>
                            <a:gd name="T14" fmla="*/ 6 w 13"/>
                            <a:gd name="T15" fmla="*/ 5 h 15"/>
                            <a:gd name="T16" fmla="*/ 7 w 13"/>
                            <a:gd name="T17" fmla="*/ 6 h 15"/>
                            <a:gd name="T18" fmla="*/ 9 w 13"/>
                            <a:gd name="T19" fmla="*/ 2 h 15"/>
                            <a:gd name="T20" fmla="*/ 9 w 13"/>
                            <a:gd name="T21" fmla="*/ 2 h 15"/>
                            <a:gd name="T22" fmla="*/ 9 w 13"/>
                            <a:gd name="T23" fmla="*/ 1 h 15"/>
                            <a:gd name="T24" fmla="*/ 9 w 13"/>
                            <a:gd name="T25" fmla="*/ 1 h 15"/>
                            <a:gd name="T26" fmla="*/ 13 w 13"/>
                            <a:gd name="T27" fmla="*/ 0 h 15"/>
                            <a:gd name="T28" fmla="*/ 12 w 13"/>
                            <a:gd name="T29" fmla="*/ 1 h 15"/>
                            <a:gd name="T30" fmla="*/ 11 w 13"/>
                            <a:gd name="T31" fmla="*/ 2 h 15"/>
                            <a:gd name="T32" fmla="*/ 11 w 13"/>
                            <a:gd name="T33" fmla="*/ 3 h 15"/>
                            <a:gd name="T34" fmla="*/ 10 w 13"/>
                            <a:gd name="T35" fmla="*/ 4 h 15"/>
                            <a:gd name="T36" fmla="*/ 9 w 13"/>
                            <a:gd name="T37" fmla="*/ 6 h 15"/>
                            <a:gd name="T38" fmla="*/ 8 w 13"/>
                            <a:gd name="T39" fmla="*/ 7 h 15"/>
                            <a:gd name="T40" fmla="*/ 12 w 13"/>
                            <a:gd name="T41" fmla="*/ 13 h 15"/>
                            <a:gd name="T42" fmla="*/ 13 w 13"/>
                            <a:gd name="T43" fmla="*/ 14 h 15"/>
                            <a:gd name="T44" fmla="*/ 13 w 13"/>
                            <a:gd name="T45" fmla="*/ 15 h 15"/>
                            <a:gd name="T46" fmla="*/ 9 w 13"/>
                            <a:gd name="T47" fmla="*/ 15 h 15"/>
                            <a:gd name="T48" fmla="*/ 9 w 13"/>
                            <a:gd name="T49" fmla="*/ 14 h 15"/>
                            <a:gd name="T50" fmla="*/ 9 w 13"/>
                            <a:gd name="T51" fmla="*/ 14 h 15"/>
                            <a:gd name="T52" fmla="*/ 9 w 13"/>
                            <a:gd name="T53" fmla="*/ 14 h 15"/>
                            <a:gd name="T54" fmla="*/ 9 w 13"/>
                            <a:gd name="T55" fmla="*/ 13 h 15"/>
                            <a:gd name="T56" fmla="*/ 9 w 13"/>
                            <a:gd name="T57" fmla="*/ 12 h 15"/>
                            <a:gd name="T58" fmla="*/ 8 w 13"/>
                            <a:gd name="T59" fmla="*/ 11 h 15"/>
                            <a:gd name="T60" fmla="*/ 7 w 13"/>
                            <a:gd name="T61" fmla="*/ 10 h 15"/>
                            <a:gd name="T62" fmla="*/ 7 w 13"/>
                            <a:gd name="T63" fmla="*/ 9 h 15"/>
                            <a:gd name="T64" fmla="*/ 4 w 13"/>
                            <a:gd name="T65" fmla="*/ 12 h 15"/>
                            <a:gd name="T66" fmla="*/ 4 w 13"/>
                            <a:gd name="T67" fmla="*/ 13 h 15"/>
                            <a:gd name="T68" fmla="*/ 4 w 13"/>
                            <a:gd name="T69" fmla="*/ 14 h 15"/>
                            <a:gd name="T70" fmla="*/ 3 w 13"/>
                            <a:gd name="T71" fmla="*/ 14 h 15"/>
                            <a:gd name="T72" fmla="*/ 0 w 13"/>
                            <a:gd name="T73" fmla="*/ 15 h 15"/>
                            <a:gd name="T74" fmla="*/ 1 w 13"/>
                            <a:gd name="T75" fmla="*/ 14 h 15"/>
                            <a:gd name="T76" fmla="*/ 2 w 13"/>
                            <a:gd name="T77" fmla="*/ 13 h 15"/>
                            <a:gd name="T78" fmla="*/ 2 w 13"/>
                            <a:gd name="T79" fmla="*/ 12 h 15"/>
                            <a:gd name="T80" fmla="*/ 3 w 13"/>
                            <a:gd name="T81" fmla="*/ 11 h 15"/>
                            <a:gd name="T82" fmla="*/ 3 w 13"/>
                            <a:gd name="T83" fmla="*/ 3 h 15"/>
                            <a:gd name="T84" fmla="*/ 2 w 13"/>
                            <a:gd name="T85" fmla="*/ 2 h 15"/>
                            <a:gd name="T86" fmla="*/ 1 w 13"/>
                            <a:gd name="T87" fmla="*/ 1 h 15"/>
                            <a:gd name="T88" fmla="*/ 0 w 13"/>
                            <a:gd name="T89" fmla="*/ 1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3" h="15">
                              <a:moveTo>
                                <a:pt x="0" y="0"/>
                              </a:moveTo>
                              <a:lnTo>
                                <a:pt x="4" y="0"/>
                              </a:lnTo>
                              <a:lnTo>
                                <a:pt x="4" y="1"/>
                              </a:lnTo>
                              <a:lnTo>
                                <a:pt x="4" y="2"/>
                              </a:lnTo>
                              <a:lnTo>
                                <a:pt x="5" y="3"/>
                              </a:lnTo>
                              <a:lnTo>
                                <a:pt x="5" y="4"/>
                              </a:lnTo>
                              <a:lnTo>
                                <a:pt x="6" y="4"/>
                              </a:lnTo>
                              <a:lnTo>
                                <a:pt x="6" y="5"/>
                              </a:lnTo>
                              <a:lnTo>
                                <a:pt x="7" y="6"/>
                              </a:lnTo>
                              <a:lnTo>
                                <a:pt x="9" y="3"/>
                              </a:lnTo>
                              <a:lnTo>
                                <a:pt x="9" y="2"/>
                              </a:lnTo>
                              <a:lnTo>
                                <a:pt x="9" y="1"/>
                              </a:lnTo>
                              <a:lnTo>
                                <a:pt x="9" y="0"/>
                              </a:lnTo>
                              <a:lnTo>
                                <a:pt x="13" y="0"/>
                              </a:lnTo>
                              <a:lnTo>
                                <a:pt x="12" y="1"/>
                              </a:lnTo>
                              <a:lnTo>
                                <a:pt x="12" y="2"/>
                              </a:lnTo>
                              <a:lnTo>
                                <a:pt x="11" y="2"/>
                              </a:lnTo>
                              <a:lnTo>
                                <a:pt x="11" y="3"/>
                              </a:lnTo>
                              <a:lnTo>
                                <a:pt x="10" y="4"/>
                              </a:lnTo>
                              <a:lnTo>
                                <a:pt x="9" y="5"/>
                              </a:lnTo>
                              <a:lnTo>
                                <a:pt x="9" y="6"/>
                              </a:lnTo>
                              <a:lnTo>
                                <a:pt x="8" y="7"/>
                              </a:lnTo>
                              <a:lnTo>
                                <a:pt x="12" y="13"/>
                              </a:lnTo>
                              <a:lnTo>
                                <a:pt x="12" y="14"/>
                              </a:lnTo>
                              <a:lnTo>
                                <a:pt x="13" y="14"/>
                              </a:lnTo>
                              <a:lnTo>
                                <a:pt x="13" y="15"/>
                              </a:lnTo>
                              <a:lnTo>
                                <a:pt x="9" y="15"/>
                              </a:lnTo>
                              <a:lnTo>
                                <a:pt x="9" y="14"/>
                              </a:lnTo>
                              <a:lnTo>
                                <a:pt x="9" y="13"/>
                              </a:lnTo>
                              <a:lnTo>
                                <a:pt x="9" y="12"/>
                              </a:lnTo>
                              <a:lnTo>
                                <a:pt x="8" y="12"/>
                              </a:lnTo>
                              <a:lnTo>
                                <a:pt x="8" y="11"/>
                              </a:lnTo>
                              <a:lnTo>
                                <a:pt x="7" y="10"/>
                              </a:lnTo>
                              <a:lnTo>
                                <a:pt x="7" y="9"/>
                              </a:lnTo>
                              <a:lnTo>
                                <a:pt x="5" y="12"/>
                              </a:lnTo>
                              <a:lnTo>
                                <a:pt x="4" y="12"/>
                              </a:lnTo>
                              <a:lnTo>
                                <a:pt x="4" y="13"/>
                              </a:lnTo>
                              <a:lnTo>
                                <a:pt x="4" y="14"/>
                              </a:lnTo>
                              <a:lnTo>
                                <a:pt x="3" y="14"/>
                              </a:lnTo>
                              <a:lnTo>
                                <a:pt x="3" y="15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1" y="14"/>
                              </a:lnTo>
                              <a:lnTo>
                                <a:pt x="1" y="13"/>
                              </a:lnTo>
                              <a:lnTo>
                                <a:pt x="2" y="13"/>
                              </a:lnTo>
                              <a:lnTo>
                                <a:pt x="2" y="12"/>
                              </a:lnTo>
                              <a:lnTo>
                                <a:pt x="3" y="11"/>
                              </a:lnTo>
                              <a:lnTo>
                                <a:pt x="5" y="7"/>
                              </a:lnTo>
                              <a:lnTo>
                                <a:pt x="3" y="3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1" y="2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7"/>
                      <wps:cNvSpPr>
                        <a:spLocks noEditPoints="1"/>
                      </wps:cNvSpPr>
                      <wps:spPr bwMode="auto">
                        <a:xfrm>
                          <a:off x="2120265" y="57150"/>
                          <a:ext cx="114300" cy="143510"/>
                        </a:xfrm>
                        <a:custGeom>
                          <a:avLst/>
                          <a:gdLst>
                            <a:gd name="T0" fmla="*/ 9 w 12"/>
                            <a:gd name="T1" fmla="*/ 2 h 15"/>
                            <a:gd name="T2" fmla="*/ 8 w 12"/>
                            <a:gd name="T3" fmla="*/ 2 h 15"/>
                            <a:gd name="T4" fmla="*/ 8 w 12"/>
                            <a:gd name="T5" fmla="*/ 2 h 15"/>
                            <a:gd name="T6" fmla="*/ 7 w 12"/>
                            <a:gd name="T7" fmla="*/ 2 h 15"/>
                            <a:gd name="T8" fmla="*/ 7 w 12"/>
                            <a:gd name="T9" fmla="*/ 2 h 15"/>
                            <a:gd name="T10" fmla="*/ 6 w 12"/>
                            <a:gd name="T11" fmla="*/ 2 h 15"/>
                            <a:gd name="T12" fmla="*/ 6 w 12"/>
                            <a:gd name="T13" fmla="*/ 3 h 15"/>
                            <a:gd name="T14" fmla="*/ 5 w 12"/>
                            <a:gd name="T15" fmla="*/ 3 h 15"/>
                            <a:gd name="T16" fmla="*/ 5 w 12"/>
                            <a:gd name="T17" fmla="*/ 3 h 15"/>
                            <a:gd name="T18" fmla="*/ 5 w 12"/>
                            <a:gd name="T19" fmla="*/ 3 h 15"/>
                            <a:gd name="T20" fmla="*/ 4 w 12"/>
                            <a:gd name="T21" fmla="*/ 4 h 15"/>
                            <a:gd name="T22" fmla="*/ 4 w 12"/>
                            <a:gd name="T23" fmla="*/ 4 h 15"/>
                            <a:gd name="T24" fmla="*/ 4 w 12"/>
                            <a:gd name="T25" fmla="*/ 4 h 15"/>
                            <a:gd name="T26" fmla="*/ 3 w 12"/>
                            <a:gd name="T27" fmla="*/ 5 h 15"/>
                            <a:gd name="T28" fmla="*/ 3 w 12"/>
                            <a:gd name="T29" fmla="*/ 5 h 15"/>
                            <a:gd name="T30" fmla="*/ 3 w 12"/>
                            <a:gd name="T31" fmla="*/ 5 h 15"/>
                            <a:gd name="T32" fmla="*/ 3 w 12"/>
                            <a:gd name="T33" fmla="*/ 6 h 15"/>
                            <a:gd name="T34" fmla="*/ 3 w 12"/>
                            <a:gd name="T35" fmla="*/ 6 h 15"/>
                            <a:gd name="T36" fmla="*/ 10 w 12"/>
                            <a:gd name="T37" fmla="*/ 7 h 15"/>
                            <a:gd name="T38" fmla="*/ 12 w 12"/>
                            <a:gd name="T39" fmla="*/ 15 h 15"/>
                            <a:gd name="T40" fmla="*/ 9 w 12"/>
                            <a:gd name="T41" fmla="*/ 15 h 15"/>
                            <a:gd name="T42" fmla="*/ 9 w 12"/>
                            <a:gd name="T43" fmla="*/ 14 h 15"/>
                            <a:gd name="T44" fmla="*/ 9 w 12"/>
                            <a:gd name="T45" fmla="*/ 13 h 15"/>
                            <a:gd name="T46" fmla="*/ 10 w 12"/>
                            <a:gd name="T47" fmla="*/ 13 h 15"/>
                            <a:gd name="T48" fmla="*/ 10 w 12"/>
                            <a:gd name="T49" fmla="*/ 12 h 15"/>
                            <a:gd name="T50" fmla="*/ 3 w 12"/>
                            <a:gd name="T51" fmla="*/ 9 h 15"/>
                            <a:gd name="T52" fmla="*/ 3 w 12"/>
                            <a:gd name="T53" fmla="*/ 12 h 15"/>
                            <a:gd name="T54" fmla="*/ 3 w 12"/>
                            <a:gd name="T55" fmla="*/ 14 h 15"/>
                            <a:gd name="T56" fmla="*/ 3 w 12"/>
                            <a:gd name="T57" fmla="*/ 15 h 15"/>
                            <a:gd name="T58" fmla="*/ 0 w 12"/>
                            <a:gd name="T59" fmla="*/ 14 h 15"/>
                            <a:gd name="T60" fmla="*/ 1 w 12"/>
                            <a:gd name="T61" fmla="*/ 13 h 15"/>
                            <a:gd name="T62" fmla="*/ 1 w 12"/>
                            <a:gd name="T63" fmla="*/ 12 h 15"/>
                            <a:gd name="T64" fmla="*/ 1 w 12"/>
                            <a:gd name="T65" fmla="*/ 11 h 15"/>
                            <a:gd name="T66" fmla="*/ 1 w 12"/>
                            <a:gd name="T67" fmla="*/ 9 h 15"/>
                            <a:gd name="T68" fmla="*/ 1 w 12"/>
                            <a:gd name="T69" fmla="*/ 7 h 15"/>
                            <a:gd name="T70" fmla="*/ 1 w 12"/>
                            <a:gd name="T71" fmla="*/ 6 h 15"/>
                            <a:gd name="T72" fmla="*/ 1 w 12"/>
                            <a:gd name="T73" fmla="*/ 6 h 15"/>
                            <a:gd name="T74" fmla="*/ 1 w 12"/>
                            <a:gd name="T75" fmla="*/ 5 h 15"/>
                            <a:gd name="T76" fmla="*/ 1 w 12"/>
                            <a:gd name="T77" fmla="*/ 4 h 15"/>
                            <a:gd name="T78" fmla="*/ 2 w 12"/>
                            <a:gd name="T79" fmla="*/ 4 h 15"/>
                            <a:gd name="T80" fmla="*/ 2 w 12"/>
                            <a:gd name="T81" fmla="*/ 3 h 15"/>
                            <a:gd name="T82" fmla="*/ 2 w 12"/>
                            <a:gd name="T83" fmla="*/ 3 h 15"/>
                            <a:gd name="T84" fmla="*/ 3 w 12"/>
                            <a:gd name="T85" fmla="*/ 2 h 15"/>
                            <a:gd name="T86" fmla="*/ 3 w 12"/>
                            <a:gd name="T87" fmla="*/ 2 h 15"/>
                            <a:gd name="T88" fmla="*/ 4 w 12"/>
                            <a:gd name="T89" fmla="*/ 1 h 15"/>
                            <a:gd name="T90" fmla="*/ 4 w 12"/>
                            <a:gd name="T91" fmla="*/ 1 h 15"/>
                            <a:gd name="T92" fmla="*/ 5 w 12"/>
                            <a:gd name="T93" fmla="*/ 1 h 15"/>
                            <a:gd name="T94" fmla="*/ 6 w 12"/>
                            <a:gd name="T95" fmla="*/ 0 h 15"/>
                            <a:gd name="T96" fmla="*/ 6 w 12"/>
                            <a:gd name="T97" fmla="*/ 0 h 15"/>
                            <a:gd name="T98" fmla="*/ 7 w 12"/>
                            <a:gd name="T99" fmla="*/ 0 h 15"/>
                            <a:gd name="T100" fmla="*/ 8 w 12"/>
                            <a:gd name="T101" fmla="*/ 0 h 15"/>
                            <a:gd name="T102" fmla="*/ 9 w 12"/>
                            <a:gd name="T103" fmla="*/ 0 h 15"/>
                            <a:gd name="T104" fmla="*/ 9 w 12"/>
                            <a:gd name="T105" fmla="*/ 0 h 15"/>
                            <a:gd name="T106" fmla="*/ 10 w 12"/>
                            <a:gd name="T107" fmla="*/ 0 h 15"/>
                            <a:gd name="T108" fmla="*/ 12 w 12"/>
                            <a:gd name="T109" fmla="*/ 1 h 15"/>
                            <a:gd name="T110" fmla="*/ 12 w 12"/>
                            <a:gd name="T111" fmla="*/ 13 h 15"/>
                            <a:gd name="T112" fmla="*/ 12 w 12"/>
                            <a:gd name="T113" fmla="*/ 13 h 15"/>
                            <a:gd name="T114" fmla="*/ 12 w 12"/>
                            <a:gd name="T115" fmla="*/ 14 h 15"/>
                            <a:gd name="T116" fmla="*/ 12 w 12"/>
                            <a:gd name="T117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" h="15">
                              <a:moveTo>
                                <a:pt x="10" y="2"/>
                              </a:moveTo>
                              <a:lnTo>
                                <a:pt x="9" y="2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5" y="3"/>
                              </a:lnTo>
                              <a:lnTo>
                                <a:pt x="4" y="3"/>
                              </a:lnTo>
                              <a:lnTo>
                                <a:pt x="4" y="4"/>
                              </a:lnTo>
                              <a:lnTo>
                                <a:pt x="3" y="5"/>
                              </a:lnTo>
                              <a:lnTo>
                                <a:pt x="3" y="6"/>
                              </a:lnTo>
                              <a:lnTo>
                                <a:pt x="3" y="7"/>
                              </a:lnTo>
                              <a:lnTo>
                                <a:pt x="10" y="7"/>
                              </a:lnTo>
                              <a:lnTo>
                                <a:pt x="10" y="2"/>
                              </a:lnTo>
                              <a:close/>
                              <a:moveTo>
                                <a:pt x="12" y="15"/>
                              </a:moveTo>
                              <a:lnTo>
                                <a:pt x="12" y="15"/>
                              </a:lnTo>
                              <a:lnTo>
                                <a:pt x="9" y="15"/>
                              </a:lnTo>
                              <a:lnTo>
                                <a:pt x="9" y="14"/>
                              </a:lnTo>
                              <a:lnTo>
                                <a:pt x="9" y="13"/>
                              </a:lnTo>
                              <a:lnTo>
                                <a:pt x="10" y="13"/>
                              </a:lnTo>
                              <a:lnTo>
                                <a:pt x="10" y="12"/>
                              </a:lnTo>
                              <a:lnTo>
                                <a:pt x="10" y="9"/>
                              </a:lnTo>
                              <a:lnTo>
                                <a:pt x="3" y="9"/>
                              </a:lnTo>
                              <a:lnTo>
                                <a:pt x="3" y="11"/>
                              </a:lnTo>
                              <a:lnTo>
                                <a:pt x="3" y="12"/>
                              </a:lnTo>
                              <a:lnTo>
                                <a:pt x="3" y="13"/>
                              </a:lnTo>
                              <a:lnTo>
                                <a:pt x="3" y="14"/>
                              </a:lnTo>
                              <a:lnTo>
                                <a:pt x="3" y="15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1" y="13"/>
                              </a:lnTo>
                              <a:lnTo>
                                <a:pt x="1" y="12"/>
                              </a:ln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lnTo>
                                <a:pt x="1" y="9"/>
                              </a:lnTo>
                              <a:lnTo>
                                <a:pt x="1" y="7"/>
                              </a:lnTo>
                              <a:lnTo>
                                <a:pt x="1" y="6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0"/>
                              </a:lnTo>
                              <a:lnTo>
                                <a:pt x="7" y="0"/>
                              </a:lnTo>
                              <a:lnTo>
                                <a:pt x="8" y="0"/>
                              </a:lnTo>
                              <a:lnTo>
                                <a:pt x="9" y="0"/>
                              </a:ln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1"/>
                              </a:lnTo>
                              <a:lnTo>
                                <a:pt x="12" y="12"/>
                              </a:lnTo>
                              <a:lnTo>
                                <a:pt x="12" y="13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8"/>
                      <wps:cNvSpPr>
                        <a:spLocks/>
                      </wps:cNvSpPr>
                      <wps:spPr bwMode="auto">
                        <a:xfrm>
                          <a:off x="2072640" y="57150"/>
                          <a:ext cx="28575" cy="143510"/>
                        </a:xfrm>
                        <a:custGeom>
                          <a:avLst/>
                          <a:gdLst>
                            <a:gd name="T0" fmla="*/ 3 w 3"/>
                            <a:gd name="T1" fmla="*/ 5 h 15"/>
                            <a:gd name="T2" fmla="*/ 3 w 3"/>
                            <a:gd name="T3" fmla="*/ 10 h 15"/>
                            <a:gd name="T4" fmla="*/ 3 w 3"/>
                            <a:gd name="T5" fmla="*/ 11 h 15"/>
                            <a:gd name="T6" fmla="*/ 3 w 3"/>
                            <a:gd name="T7" fmla="*/ 12 h 15"/>
                            <a:gd name="T8" fmla="*/ 3 w 3"/>
                            <a:gd name="T9" fmla="*/ 12 h 15"/>
                            <a:gd name="T10" fmla="*/ 3 w 3"/>
                            <a:gd name="T11" fmla="*/ 13 h 15"/>
                            <a:gd name="T12" fmla="*/ 3 w 3"/>
                            <a:gd name="T13" fmla="*/ 13 h 15"/>
                            <a:gd name="T14" fmla="*/ 3 w 3"/>
                            <a:gd name="T15" fmla="*/ 14 h 15"/>
                            <a:gd name="T16" fmla="*/ 3 w 3"/>
                            <a:gd name="T17" fmla="*/ 14 h 15"/>
                            <a:gd name="T18" fmla="*/ 3 w 3"/>
                            <a:gd name="T19" fmla="*/ 15 h 15"/>
                            <a:gd name="T20" fmla="*/ 0 w 3"/>
                            <a:gd name="T21" fmla="*/ 15 h 15"/>
                            <a:gd name="T22" fmla="*/ 0 w 3"/>
                            <a:gd name="T23" fmla="*/ 14 h 15"/>
                            <a:gd name="T24" fmla="*/ 0 w 3"/>
                            <a:gd name="T25" fmla="*/ 14 h 15"/>
                            <a:gd name="T26" fmla="*/ 0 w 3"/>
                            <a:gd name="T27" fmla="*/ 13 h 15"/>
                            <a:gd name="T28" fmla="*/ 0 w 3"/>
                            <a:gd name="T29" fmla="*/ 13 h 15"/>
                            <a:gd name="T30" fmla="*/ 0 w 3"/>
                            <a:gd name="T31" fmla="*/ 12 h 15"/>
                            <a:gd name="T32" fmla="*/ 0 w 3"/>
                            <a:gd name="T33" fmla="*/ 12 h 15"/>
                            <a:gd name="T34" fmla="*/ 0 w 3"/>
                            <a:gd name="T35" fmla="*/ 11 h 15"/>
                            <a:gd name="T36" fmla="*/ 0 w 3"/>
                            <a:gd name="T37" fmla="*/ 10 h 15"/>
                            <a:gd name="T38" fmla="*/ 0 w 3"/>
                            <a:gd name="T39" fmla="*/ 5 h 15"/>
                            <a:gd name="T40" fmla="*/ 0 w 3"/>
                            <a:gd name="T41" fmla="*/ 4 h 15"/>
                            <a:gd name="T42" fmla="*/ 0 w 3"/>
                            <a:gd name="T43" fmla="*/ 4 h 15"/>
                            <a:gd name="T44" fmla="*/ 0 w 3"/>
                            <a:gd name="T45" fmla="*/ 3 h 15"/>
                            <a:gd name="T46" fmla="*/ 0 w 3"/>
                            <a:gd name="T47" fmla="*/ 3 h 15"/>
                            <a:gd name="T48" fmla="*/ 0 w 3"/>
                            <a:gd name="T49" fmla="*/ 2 h 15"/>
                            <a:gd name="T50" fmla="*/ 0 w 3"/>
                            <a:gd name="T51" fmla="*/ 1 h 15"/>
                            <a:gd name="T52" fmla="*/ 0 w 3"/>
                            <a:gd name="T53" fmla="*/ 1 h 15"/>
                            <a:gd name="T54" fmla="*/ 0 w 3"/>
                            <a:gd name="T55" fmla="*/ 0 h 15"/>
                            <a:gd name="T56" fmla="*/ 3 w 3"/>
                            <a:gd name="T57" fmla="*/ 0 h 15"/>
                            <a:gd name="T58" fmla="*/ 3 w 3"/>
                            <a:gd name="T59" fmla="*/ 1 h 15"/>
                            <a:gd name="T60" fmla="*/ 3 w 3"/>
                            <a:gd name="T61" fmla="*/ 1 h 15"/>
                            <a:gd name="T62" fmla="*/ 3 w 3"/>
                            <a:gd name="T63" fmla="*/ 2 h 15"/>
                            <a:gd name="T64" fmla="*/ 3 w 3"/>
                            <a:gd name="T65" fmla="*/ 3 h 15"/>
                            <a:gd name="T66" fmla="*/ 3 w 3"/>
                            <a:gd name="T67" fmla="*/ 3 h 15"/>
                            <a:gd name="T68" fmla="*/ 3 w 3"/>
                            <a:gd name="T69" fmla="*/ 4 h 15"/>
                            <a:gd name="T70" fmla="*/ 3 w 3"/>
                            <a:gd name="T71" fmla="*/ 4 h 15"/>
                            <a:gd name="T72" fmla="*/ 3 w 3"/>
                            <a:gd name="T73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" h="15">
                              <a:moveTo>
                                <a:pt x="3" y="5"/>
                              </a:moveTo>
                              <a:lnTo>
                                <a:pt x="3" y="10"/>
                              </a:lnTo>
                              <a:lnTo>
                                <a:pt x="3" y="11"/>
                              </a:lnTo>
                              <a:lnTo>
                                <a:pt x="3" y="12"/>
                              </a:lnTo>
                              <a:lnTo>
                                <a:pt x="3" y="13"/>
                              </a:lnTo>
                              <a:lnTo>
                                <a:pt x="3" y="14"/>
                              </a:lnTo>
                              <a:lnTo>
                                <a:pt x="3" y="15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0" y="13"/>
                              </a:lnTo>
                              <a:lnTo>
                                <a:pt x="0" y="12"/>
                              </a:ln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0" y="4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1"/>
                              </a:lnTo>
                              <a:lnTo>
                                <a:pt x="3" y="2"/>
                              </a:lnTo>
                              <a:lnTo>
                                <a:pt x="3" y="3"/>
                              </a:lnTo>
                              <a:lnTo>
                                <a:pt x="3" y="4"/>
                              </a:lnTo>
                              <a:lnTo>
                                <a:pt x="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9"/>
                      <wps:cNvSpPr>
                        <a:spLocks/>
                      </wps:cNvSpPr>
                      <wps:spPr bwMode="auto">
                        <a:xfrm>
                          <a:off x="1873250" y="57150"/>
                          <a:ext cx="38100" cy="143510"/>
                        </a:xfrm>
                        <a:custGeom>
                          <a:avLst/>
                          <a:gdLst>
                            <a:gd name="T0" fmla="*/ 3 w 4"/>
                            <a:gd name="T1" fmla="*/ 5 h 15"/>
                            <a:gd name="T2" fmla="*/ 3 w 4"/>
                            <a:gd name="T3" fmla="*/ 10 h 15"/>
                            <a:gd name="T4" fmla="*/ 3 w 4"/>
                            <a:gd name="T5" fmla="*/ 11 h 15"/>
                            <a:gd name="T6" fmla="*/ 3 w 4"/>
                            <a:gd name="T7" fmla="*/ 12 h 15"/>
                            <a:gd name="T8" fmla="*/ 3 w 4"/>
                            <a:gd name="T9" fmla="*/ 12 h 15"/>
                            <a:gd name="T10" fmla="*/ 3 w 4"/>
                            <a:gd name="T11" fmla="*/ 13 h 15"/>
                            <a:gd name="T12" fmla="*/ 3 w 4"/>
                            <a:gd name="T13" fmla="*/ 13 h 15"/>
                            <a:gd name="T14" fmla="*/ 3 w 4"/>
                            <a:gd name="T15" fmla="*/ 14 h 15"/>
                            <a:gd name="T16" fmla="*/ 3 w 4"/>
                            <a:gd name="T17" fmla="*/ 14 h 15"/>
                            <a:gd name="T18" fmla="*/ 4 w 4"/>
                            <a:gd name="T19" fmla="*/ 15 h 15"/>
                            <a:gd name="T20" fmla="*/ 0 w 4"/>
                            <a:gd name="T21" fmla="*/ 15 h 15"/>
                            <a:gd name="T22" fmla="*/ 0 w 4"/>
                            <a:gd name="T23" fmla="*/ 14 h 15"/>
                            <a:gd name="T24" fmla="*/ 0 w 4"/>
                            <a:gd name="T25" fmla="*/ 14 h 15"/>
                            <a:gd name="T26" fmla="*/ 1 w 4"/>
                            <a:gd name="T27" fmla="*/ 13 h 15"/>
                            <a:gd name="T28" fmla="*/ 1 w 4"/>
                            <a:gd name="T29" fmla="*/ 13 h 15"/>
                            <a:gd name="T30" fmla="*/ 1 w 4"/>
                            <a:gd name="T31" fmla="*/ 12 h 15"/>
                            <a:gd name="T32" fmla="*/ 1 w 4"/>
                            <a:gd name="T33" fmla="*/ 12 h 15"/>
                            <a:gd name="T34" fmla="*/ 1 w 4"/>
                            <a:gd name="T35" fmla="*/ 11 h 15"/>
                            <a:gd name="T36" fmla="*/ 1 w 4"/>
                            <a:gd name="T37" fmla="*/ 10 h 15"/>
                            <a:gd name="T38" fmla="*/ 1 w 4"/>
                            <a:gd name="T39" fmla="*/ 5 h 15"/>
                            <a:gd name="T40" fmla="*/ 1 w 4"/>
                            <a:gd name="T41" fmla="*/ 4 h 15"/>
                            <a:gd name="T42" fmla="*/ 1 w 4"/>
                            <a:gd name="T43" fmla="*/ 4 h 15"/>
                            <a:gd name="T44" fmla="*/ 1 w 4"/>
                            <a:gd name="T45" fmla="*/ 3 h 15"/>
                            <a:gd name="T46" fmla="*/ 1 w 4"/>
                            <a:gd name="T47" fmla="*/ 3 h 15"/>
                            <a:gd name="T48" fmla="*/ 1 w 4"/>
                            <a:gd name="T49" fmla="*/ 2 h 15"/>
                            <a:gd name="T50" fmla="*/ 0 w 4"/>
                            <a:gd name="T51" fmla="*/ 1 h 15"/>
                            <a:gd name="T52" fmla="*/ 0 w 4"/>
                            <a:gd name="T53" fmla="*/ 1 h 15"/>
                            <a:gd name="T54" fmla="*/ 0 w 4"/>
                            <a:gd name="T55" fmla="*/ 0 h 15"/>
                            <a:gd name="T56" fmla="*/ 4 w 4"/>
                            <a:gd name="T57" fmla="*/ 0 h 15"/>
                            <a:gd name="T58" fmla="*/ 3 w 4"/>
                            <a:gd name="T59" fmla="*/ 1 h 15"/>
                            <a:gd name="T60" fmla="*/ 3 w 4"/>
                            <a:gd name="T61" fmla="*/ 1 h 15"/>
                            <a:gd name="T62" fmla="*/ 3 w 4"/>
                            <a:gd name="T63" fmla="*/ 2 h 15"/>
                            <a:gd name="T64" fmla="*/ 3 w 4"/>
                            <a:gd name="T65" fmla="*/ 3 h 15"/>
                            <a:gd name="T66" fmla="*/ 3 w 4"/>
                            <a:gd name="T67" fmla="*/ 3 h 15"/>
                            <a:gd name="T68" fmla="*/ 3 w 4"/>
                            <a:gd name="T69" fmla="*/ 4 h 15"/>
                            <a:gd name="T70" fmla="*/ 3 w 4"/>
                            <a:gd name="T71" fmla="*/ 4 h 15"/>
                            <a:gd name="T72" fmla="*/ 3 w 4"/>
                            <a:gd name="T73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" h="15">
                              <a:moveTo>
                                <a:pt x="3" y="5"/>
                              </a:moveTo>
                              <a:lnTo>
                                <a:pt x="3" y="10"/>
                              </a:lnTo>
                              <a:lnTo>
                                <a:pt x="3" y="11"/>
                              </a:lnTo>
                              <a:lnTo>
                                <a:pt x="3" y="12"/>
                              </a:lnTo>
                              <a:lnTo>
                                <a:pt x="3" y="13"/>
                              </a:lnTo>
                              <a:lnTo>
                                <a:pt x="3" y="14"/>
                              </a:lnTo>
                              <a:lnTo>
                                <a:pt x="4" y="15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1" y="13"/>
                              </a:lnTo>
                              <a:lnTo>
                                <a:pt x="1" y="12"/>
                              </a:ln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1" y="3"/>
                              </a:lnTo>
                              <a:lnTo>
                                <a:pt x="1" y="2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3" y="1"/>
                              </a:lnTo>
                              <a:lnTo>
                                <a:pt x="3" y="2"/>
                              </a:lnTo>
                              <a:lnTo>
                                <a:pt x="3" y="3"/>
                              </a:lnTo>
                              <a:lnTo>
                                <a:pt x="3" y="4"/>
                              </a:lnTo>
                              <a:lnTo>
                                <a:pt x="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0"/>
                      <wps:cNvSpPr>
                        <a:spLocks/>
                      </wps:cNvSpPr>
                      <wps:spPr bwMode="auto">
                        <a:xfrm>
                          <a:off x="1778000" y="57150"/>
                          <a:ext cx="76200" cy="143510"/>
                        </a:xfrm>
                        <a:custGeom>
                          <a:avLst/>
                          <a:gdLst>
                            <a:gd name="T0" fmla="*/ 3 w 8"/>
                            <a:gd name="T1" fmla="*/ 5 h 15"/>
                            <a:gd name="T2" fmla="*/ 3 w 8"/>
                            <a:gd name="T3" fmla="*/ 13 h 15"/>
                            <a:gd name="T4" fmla="*/ 4 w 8"/>
                            <a:gd name="T5" fmla="*/ 13 h 15"/>
                            <a:gd name="T6" fmla="*/ 5 w 8"/>
                            <a:gd name="T7" fmla="*/ 13 h 15"/>
                            <a:gd name="T8" fmla="*/ 5 w 8"/>
                            <a:gd name="T9" fmla="*/ 13 h 15"/>
                            <a:gd name="T10" fmla="*/ 6 w 8"/>
                            <a:gd name="T11" fmla="*/ 13 h 15"/>
                            <a:gd name="T12" fmla="*/ 6 w 8"/>
                            <a:gd name="T13" fmla="*/ 13 h 15"/>
                            <a:gd name="T14" fmla="*/ 7 w 8"/>
                            <a:gd name="T15" fmla="*/ 13 h 15"/>
                            <a:gd name="T16" fmla="*/ 7 w 8"/>
                            <a:gd name="T17" fmla="*/ 12 h 15"/>
                            <a:gd name="T18" fmla="*/ 8 w 8"/>
                            <a:gd name="T19" fmla="*/ 12 h 15"/>
                            <a:gd name="T20" fmla="*/ 8 w 8"/>
                            <a:gd name="T21" fmla="*/ 12 h 15"/>
                            <a:gd name="T22" fmla="*/ 8 w 8"/>
                            <a:gd name="T23" fmla="*/ 15 h 15"/>
                            <a:gd name="T24" fmla="*/ 0 w 8"/>
                            <a:gd name="T25" fmla="*/ 15 h 15"/>
                            <a:gd name="T26" fmla="*/ 0 w 8"/>
                            <a:gd name="T27" fmla="*/ 14 h 15"/>
                            <a:gd name="T28" fmla="*/ 0 w 8"/>
                            <a:gd name="T29" fmla="*/ 14 h 15"/>
                            <a:gd name="T30" fmla="*/ 0 w 8"/>
                            <a:gd name="T31" fmla="*/ 13 h 15"/>
                            <a:gd name="T32" fmla="*/ 0 w 8"/>
                            <a:gd name="T33" fmla="*/ 13 h 15"/>
                            <a:gd name="T34" fmla="*/ 0 w 8"/>
                            <a:gd name="T35" fmla="*/ 12 h 15"/>
                            <a:gd name="T36" fmla="*/ 0 w 8"/>
                            <a:gd name="T37" fmla="*/ 12 h 15"/>
                            <a:gd name="T38" fmla="*/ 0 w 8"/>
                            <a:gd name="T39" fmla="*/ 11 h 15"/>
                            <a:gd name="T40" fmla="*/ 1 w 8"/>
                            <a:gd name="T41" fmla="*/ 10 h 15"/>
                            <a:gd name="T42" fmla="*/ 1 w 8"/>
                            <a:gd name="T43" fmla="*/ 5 h 15"/>
                            <a:gd name="T44" fmla="*/ 0 w 8"/>
                            <a:gd name="T45" fmla="*/ 4 h 15"/>
                            <a:gd name="T46" fmla="*/ 0 w 8"/>
                            <a:gd name="T47" fmla="*/ 4 h 15"/>
                            <a:gd name="T48" fmla="*/ 0 w 8"/>
                            <a:gd name="T49" fmla="*/ 3 h 15"/>
                            <a:gd name="T50" fmla="*/ 0 w 8"/>
                            <a:gd name="T51" fmla="*/ 3 h 15"/>
                            <a:gd name="T52" fmla="*/ 0 w 8"/>
                            <a:gd name="T53" fmla="*/ 2 h 15"/>
                            <a:gd name="T54" fmla="*/ 0 w 8"/>
                            <a:gd name="T55" fmla="*/ 1 h 15"/>
                            <a:gd name="T56" fmla="*/ 0 w 8"/>
                            <a:gd name="T57" fmla="*/ 1 h 15"/>
                            <a:gd name="T58" fmla="*/ 0 w 8"/>
                            <a:gd name="T59" fmla="*/ 0 h 15"/>
                            <a:gd name="T60" fmla="*/ 3 w 8"/>
                            <a:gd name="T61" fmla="*/ 0 h 15"/>
                            <a:gd name="T62" fmla="*/ 3 w 8"/>
                            <a:gd name="T63" fmla="*/ 1 h 15"/>
                            <a:gd name="T64" fmla="*/ 3 w 8"/>
                            <a:gd name="T65" fmla="*/ 1 h 15"/>
                            <a:gd name="T66" fmla="*/ 3 w 8"/>
                            <a:gd name="T67" fmla="*/ 2 h 15"/>
                            <a:gd name="T68" fmla="*/ 3 w 8"/>
                            <a:gd name="T69" fmla="*/ 3 h 15"/>
                            <a:gd name="T70" fmla="*/ 3 w 8"/>
                            <a:gd name="T71" fmla="*/ 3 h 15"/>
                            <a:gd name="T72" fmla="*/ 3 w 8"/>
                            <a:gd name="T73" fmla="*/ 4 h 15"/>
                            <a:gd name="T74" fmla="*/ 3 w 8"/>
                            <a:gd name="T75" fmla="*/ 4 h 15"/>
                            <a:gd name="T76" fmla="*/ 3 w 8"/>
                            <a:gd name="T7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" h="15">
                              <a:moveTo>
                                <a:pt x="3" y="5"/>
                              </a:moveTo>
                              <a:lnTo>
                                <a:pt x="3" y="13"/>
                              </a:lnTo>
                              <a:lnTo>
                                <a:pt x="4" y="13"/>
                              </a:lnTo>
                              <a:lnTo>
                                <a:pt x="5" y="13"/>
                              </a:lnTo>
                              <a:lnTo>
                                <a:pt x="6" y="13"/>
                              </a:lnTo>
                              <a:lnTo>
                                <a:pt x="7" y="13"/>
                              </a:lnTo>
                              <a:lnTo>
                                <a:pt x="7" y="12"/>
                              </a:lnTo>
                              <a:lnTo>
                                <a:pt x="8" y="12"/>
                              </a:lnTo>
                              <a:lnTo>
                                <a:pt x="8" y="15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0" y="13"/>
                              </a:lnTo>
                              <a:lnTo>
                                <a:pt x="0" y="12"/>
                              </a:lnTo>
                              <a:lnTo>
                                <a:pt x="0" y="11"/>
                              </a:lnTo>
                              <a:lnTo>
                                <a:pt x="1" y="10"/>
                              </a:lnTo>
                              <a:lnTo>
                                <a:pt x="1" y="5"/>
                              </a:lnTo>
                              <a:lnTo>
                                <a:pt x="0" y="4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1"/>
                              </a:lnTo>
                              <a:lnTo>
                                <a:pt x="3" y="2"/>
                              </a:lnTo>
                              <a:lnTo>
                                <a:pt x="3" y="3"/>
                              </a:lnTo>
                              <a:lnTo>
                                <a:pt x="3" y="4"/>
                              </a:lnTo>
                              <a:lnTo>
                                <a:pt x="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1"/>
                      <wps:cNvSpPr>
                        <a:spLocks noEditPoints="1"/>
                      </wps:cNvSpPr>
                      <wps:spPr bwMode="auto">
                        <a:xfrm>
                          <a:off x="1635760" y="57150"/>
                          <a:ext cx="113665" cy="143510"/>
                        </a:xfrm>
                        <a:custGeom>
                          <a:avLst/>
                          <a:gdLst>
                            <a:gd name="T0" fmla="*/ 10 w 12"/>
                            <a:gd name="T1" fmla="*/ 2 h 15"/>
                            <a:gd name="T2" fmla="*/ 9 w 12"/>
                            <a:gd name="T3" fmla="*/ 2 h 15"/>
                            <a:gd name="T4" fmla="*/ 8 w 12"/>
                            <a:gd name="T5" fmla="*/ 2 h 15"/>
                            <a:gd name="T6" fmla="*/ 8 w 12"/>
                            <a:gd name="T7" fmla="*/ 2 h 15"/>
                            <a:gd name="T8" fmla="*/ 7 w 12"/>
                            <a:gd name="T9" fmla="*/ 2 h 15"/>
                            <a:gd name="T10" fmla="*/ 7 w 12"/>
                            <a:gd name="T11" fmla="*/ 2 h 15"/>
                            <a:gd name="T12" fmla="*/ 6 w 12"/>
                            <a:gd name="T13" fmla="*/ 3 h 15"/>
                            <a:gd name="T14" fmla="*/ 6 w 12"/>
                            <a:gd name="T15" fmla="*/ 3 h 15"/>
                            <a:gd name="T16" fmla="*/ 5 w 12"/>
                            <a:gd name="T17" fmla="*/ 3 h 15"/>
                            <a:gd name="T18" fmla="*/ 5 w 12"/>
                            <a:gd name="T19" fmla="*/ 3 h 15"/>
                            <a:gd name="T20" fmla="*/ 5 w 12"/>
                            <a:gd name="T21" fmla="*/ 4 h 15"/>
                            <a:gd name="T22" fmla="*/ 4 w 12"/>
                            <a:gd name="T23" fmla="*/ 4 h 15"/>
                            <a:gd name="T24" fmla="*/ 4 w 12"/>
                            <a:gd name="T25" fmla="*/ 4 h 15"/>
                            <a:gd name="T26" fmla="*/ 4 w 12"/>
                            <a:gd name="T27" fmla="*/ 5 h 15"/>
                            <a:gd name="T28" fmla="*/ 4 w 12"/>
                            <a:gd name="T29" fmla="*/ 5 h 15"/>
                            <a:gd name="T30" fmla="*/ 3 w 12"/>
                            <a:gd name="T31" fmla="*/ 5 h 15"/>
                            <a:gd name="T32" fmla="*/ 3 w 12"/>
                            <a:gd name="T33" fmla="*/ 6 h 15"/>
                            <a:gd name="T34" fmla="*/ 3 w 12"/>
                            <a:gd name="T35" fmla="*/ 6 h 15"/>
                            <a:gd name="T36" fmla="*/ 10 w 12"/>
                            <a:gd name="T37" fmla="*/ 7 h 15"/>
                            <a:gd name="T38" fmla="*/ 12 w 12"/>
                            <a:gd name="T39" fmla="*/ 15 h 15"/>
                            <a:gd name="T40" fmla="*/ 9 w 12"/>
                            <a:gd name="T41" fmla="*/ 15 h 15"/>
                            <a:gd name="T42" fmla="*/ 10 w 12"/>
                            <a:gd name="T43" fmla="*/ 14 h 15"/>
                            <a:gd name="T44" fmla="*/ 10 w 12"/>
                            <a:gd name="T45" fmla="*/ 13 h 15"/>
                            <a:gd name="T46" fmla="*/ 10 w 12"/>
                            <a:gd name="T47" fmla="*/ 13 h 15"/>
                            <a:gd name="T48" fmla="*/ 10 w 12"/>
                            <a:gd name="T49" fmla="*/ 12 h 15"/>
                            <a:gd name="T50" fmla="*/ 3 w 12"/>
                            <a:gd name="T51" fmla="*/ 9 h 15"/>
                            <a:gd name="T52" fmla="*/ 3 w 12"/>
                            <a:gd name="T53" fmla="*/ 12 h 15"/>
                            <a:gd name="T54" fmla="*/ 3 w 12"/>
                            <a:gd name="T55" fmla="*/ 14 h 15"/>
                            <a:gd name="T56" fmla="*/ 3 w 12"/>
                            <a:gd name="T57" fmla="*/ 15 h 15"/>
                            <a:gd name="T58" fmla="*/ 1 w 12"/>
                            <a:gd name="T59" fmla="*/ 14 h 15"/>
                            <a:gd name="T60" fmla="*/ 1 w 12"/>
                            <a:gd name="T61" fmla="*/ 13 h 15"/>
                            <a:gd name="T62" fmla="*/ 1 w 12"/>
                            <a:gd name="T63" fmla="*/ 12 h 15"/>
                            <a:gd name="T64" fmla="*/ 1 w 12"/>
                            <a:gd name="T65" fmla="*/ 11 h 15"/>
                            <a:gd name="T66" fmla="*/ 1 w 12"/>
                            <a:gd name="T67" fmla="*/ 9 h 15"/>
                            <a:gd name="T68" fmla="*/ 1 w 12"/>
                            <a:gd name="T69" fmla="*/ 7 h 15"/>
                            <a:gd name="T70" fmla="*/ 1 w 12"/>
                            <a:gd name="T71" fmla="*/ 6 h 15"/>
                            <a:gd name="T72" fmla="*/ 1 w 12"/>
                            <a:gd name="T73" fmla="*/ 6 h 15"/>
                            <a:gd name="T74" fmla="*/ 1 w 12"/>
                            <a:gd name="T75" fmla="*/ 5 h 15"/>
                            <a:gd name="T76" fmla="*/ 2 w 12"/>
                            <a:gd name="T77" fmla="*/ 4 h 15"/>
                            <a:gd name="T78" fmla="*/ 2 w 12"/>
                            <a:gd name="T79" fmla="*/ 4 h 15"/>
                            <a:gd name="T80" fmla="*/ 2 w 12"/>
                            <a:gd name="T81" fmla="*/ 3 h 15"/>
                            <a:gd name="T82" fmla="*/ 3 w 12"/>
                            <a:gd name="T83" fmla="*/ 3 h 15"/>
                            <a:gd name="T84" fmla="*/ 3 w 12"/>
                            <a:gd name="T85" fmla="*/ 2 h 15"/>
                            <a:gd name="T86" fmla="*/ 4 w 12"/>
                            <a:gd name="T87" fmla="*/ 2 h 15"/>
                            <a:gd name="T88" fmla="*/ 4 w 12"/>
                            <a:gd name="T89" fmla="*/ 1 h 15"/>
                            <a:gd name="T90" fmla="*/ 5 w 12"/>
                            <a:gd name="T91" fmla="*/ 1 h 15"/>
                            <a:gd name="T92" fmla="*/ 5 w 12"/>
                            <a:gd name="T93" fmla="*/ 1 h 15"/>
                            <a:gd name="T94" fmla="*/ 6 w 12"/>
                            <a:gd name="T95" fmla="*/ 0 h 15"/>
                            <a:gd name="T96" fmla="*/ 7 w 12"/>
                            <a:gd name="T97" fmla="*/ 0 h 15"/>
                            <a:gd name="T98" fmla="*/ 7 w 12"/>
                            <a:gd name="T99" fmla="*/ 0 h 15"/>
                            <a:gd name="T100" fmla="*/ 8 w 12"/>
                            <a:gd name="T101" fmla="*/ 0 h 15"/>
                            <a:gd name="T102" fmla="*/ 9 w 12"/>
                            <a:gd name="T103" fmla="*/ 0 h 15"/>
                            <a:gd name="T104" fmla="*/ 10 w 12"/>
                            <a:gd name="T105" fmla="*/ 0 h 15"/>
                            <a:gd name="T106" fmla="*/ 11 w 12"/>
                            <a:gd name="T107" fmla="*/ 0 h 15"/>
                            <a:gd name="T108" fmla="*/ 12 w 12"/>
                            <a:gd name="T109" fmla="*/ 1 h 15"/>
                            <a:gd name="T110" fmla="*/ 12 w 12"/>
                            <a:gd name="T111" fmla="*/ 13 h 15"/>
                            <a:gd name="T112" fmla="*/ 12 w 12"/>
                            <a:gd name="T113" fmla="*/ 13 h 15"/>
                            <a:gd name="T114" fmla="*/ 12 w 12"/>
                            <a:gd name="T115" fmla="*/ 14 h 15"/>
                            <a:gd name="T116" fmla="*/ 12 w 12"/>
                            <a:gd name="T117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" h="15">
                              <a:moveTo>
                                <a:pt x="10" y="2"/>
                              </a:moveTo>
                              <a:lnTo>
                                <a:pt x="10" y="2"/>
                              </a:lnTo>
                              <a:lnTo>
                                <a:pt x="9" y="2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5" y="3"/>
                              </a:lnTo>
                              <a:lnTo>
                                <a:pt x="5" y="4"/>
                              </a:lnTo>
                              <a:lnTo>
                                <a:pt x="4" y="4"/>
                              </a:lnTo>
                              <a:lnTo>
                                <a:pt x="4" y="5"/>
                              </a:lnTo>
                              <a:lnTo>
                                <a:pt x="3" y="5"/>
                              </a:lnTo>
                              <a:lnTo>
                                <a:pt x="3" y="6"/>
                              </a:lnTo>
                              <a:lnTo>
                                <a:pt x="3" y="7"/>
                              </a:lnTo>
                              <a:lnTo>
                                <a:pt x="10" y="7"/>
                              </a:lnTo>
                              <a:lnTo>
                                <a:pt x="10" y="2"/>
                              </a:lnTo>
                              <a:close/>
                              <a:moveTo>
                                <a:pt x="12" y="15"/>
                              </a:moveTo>
                              <a:lnTo>
                                <a:pt x="12" y="15"/>
                              </a:lnTo>
                              <a:lnTo>
                                <a:pt x="9" y="15"/>
                              </a:lnTo>
                              <a:lnTo>
                                <a:pt x="10" y="15"/>
                              </a:lnTo>
                              <a:lnTo>
                                <a:pt x="10" y="14"/>
                              </a:lnTo>
                              <a:lnTo>
                                <a:pt x="10" y="13"/>
                              </a:lnTo>
                              <a:lnTo>
                                <a:pt x="10" y="12"/>
                              </a:lnTo>
                              <a:lnTo>
                                <a:pt x="10" y="9"/>
                              </a:lnTo>
                              <a:lnTo>
                                <a:pt x="3" y="9"/>
                              </a:lnTo>
                              <a:lnTo>
                                <a:pt x="3" y="11"/>
                              </a:lnTo>
                              <a:lnTo>
                                <a:pt x="3" y="12"/>
                              </a:lnTo>
                              <a:lnTo>
                                <a:pt x="3" y="13"/>
                              </a:lnTo>
                              <a:lnTo>
                                <a:pt x="3" y="14"/>
                              </a:lnTo>
                              <a:lnTo>
                                <a:pt x="3" y="15"/>
                              </a:lnTo>
                              <a:lnTo>
                                <a:pt x="0" y="15"/>
                              </a:lnTo>
                              <a:lnTo>
                                <a:pt x="1" y="14"/>
                              </a:lnTo>
                              <a:lnTo>
                                <a:pt x="1" y="13"/>
                              </a:lnTo>
                              <a:lnTo>
                                <a:pt x="1" y="12"/>
                              </a:ln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lnTo>
                                <a:pt x="1" y="9"/>
                              </a:lnTo>
                              <a:lnTo>
                                <a:pt x="1" y="7"/>
                              </a:lnTo>
                              <a:lnTo>
                                <a:pt x="1" y="6"/>
                              </a:lnTo>
                              <a:lnTo>
                                <a:pt x="1" y="5"/>
                              </a:lnTo>
                              <a:lnTo>
                                <a:pt x="2" y="5"/>
                              </a:lnTo>
                              <a:lnTo>
                                <a:pt x="2" y="4"/>
                              </a:lnTo>
                              <a:lnTo>
                                <a:pt x="2" y="3"/>
                              </a:lnTo>
                              <a:lnTo>
                                <a:pt x="3" y="3"/>
                              </a:lnTo>
                              <a:lnTo>
                                <a:pt x="3" y="2"/>
                              </a:lnTo>
                              <a:lnTo>
                                <a:pt x="4" y="2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7" y="0"/>
                              </a:lnTo>
                              <a:lnTo>
                                <a:pt x="8" y="0"/>
                              </a:lnTo>
                              <a:lnTo>
                                <a:pt x="9" y="0"/>
                              </a:ln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1"/>
                              </a:lnTo>
                              <a:lnTo>
                                <a:pt x="12" y="12"/>
                              </a:lnTo>
                              <a:lnTo>
                                <a:pt x="12" y="13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2"/>
                      <wps:cNvSpPr>
                        <a:spLocks/>
                      </wps:cNvSpPr>
                      <wps:spPr bwMode="auto">
                        <a:xfrm>
                          <a:off x="1492885" y="57150"/>
                          <a:ext cx="133350" cy="143510"/>
                        </a:xfrm>
                        <a:custGeom>
                          <a:avLst/>
                          <a:gdLst>
                            <a:gd name="T0" fmla="*/ 10 w 14"/>
                            <a:gd name="T1" fmla="*/ 7 h 15"/>
                            <a:gd name="T2" fmla="*/ 14 w 14"/>
                            <a:gd name="T3" fmla="*/ 8 h 15"/>
                            <a:gd name="T4" fmla="*/ 14 w 14"/>
                            <a:gd name="T5" fmla="*/ 10 h 15"/>
                            <a:gd name="T6" fmla="*/ 13 w 14"/>
                            <a:gd name="T7" fmla="*/ 11 h 15"/>
                            <a:gd name="T8" fmla="*/ 13 w 14"/>
                            <a:gd name="T9" fmla="*/ 12 h 15"/>
                            <a:gd name="T10" fmla="*/ 12 w 14"/>
                            <a:gd name="T11" fmla="*/ 13 h 15"/>
                            <a:gd name="T12" fmla="*/ 11 w 14"/>
                            <a:gd name="T13" fmla="*/ 14 h 15"/>
                            <a:gd name="T14" fmla="*/ 10 w 14"/>
                            <a:gd name="T15" fmla="*/ 15 h 15"/>
                            <a:gd name="T16" fmla="*/ 8 w 14"/>
                            <a:gd name="T17" fmla="*/ 15 h 15"/>
                            <a:gd name="T18" fmla="*/ 7 w 14"/>
                            <a:gd name="T19" fmla="*/ 15 h 15"/>
                            <a:gd name="T20" fmla="*/ 6 w 14"/>
                            <a:gd name="T21" fmla="*/ 15 h 15"/>
                            <a:gd name="T22" fmla="*/ 4 w 14"/>
                            <a:gd name="T23" fmla="*/ 14 h 15"/>
                            <a:gd name="T24" fmla="*/ 3 w 14"/>
                            <a:gd name="T25" fmla="*/ 14 h 15"/>
                            <a:gd name="T26" fmla="*/ 2 w 14"/>
                            <a:gd name="T27" fmla="*/ 13 h 15"/>
                            <a:gd name="T28" fmla="*/ 1 w 14"/>
                            <a:gd name="T29" fmla="*/ 12 h 15"/>
                            <a:gd name="T30" fmla="*/ 0 w 14"/>
                            <a:gd name="T31" fmla="*/ 10 h 15"/>
                            <a:gd name="T32" fmla="*/ 0 w 14"/>
                            <a:gd name="T33" fmla="*/ 9 h 15"/>
                            <a:gd name="T34" fmla="*/ 0 w 14"/>
                            <a:gd name="T35" fmla="*/ 8 h 15"/>
                            <a:gd name="T36" fmla="*/ 0 w 14"/>
                            <a:gd name="T37" fmla="*/ 6 h 15"/>
                            <a:gd name="T38" fmla="*/ 1 w 14"/>
                            <a:gd name="T39" fmla="*/ 5 h 15"/>
                            <a:gd name="T40" fmla="*/ 1 w 14"/>
                            <a:gd name="T41" fmla="*/ 3 h 15"/>
                            <a:gd name="T42" fmla="*/ 2 w 14"/>
                            <a:gd name="T43" fmla="*/ 2 h 15"/>
                            <a:gd name="T44" fmla="*/ 4 w 14"/>
                            <a:gd name="T45" fmla="*/ 1 h 15"/>
                            <a:gd name="T46" fmla="*/ 5 w 14"/>
                            <a:gd name="T47" fmla="*/ 1 h 15"/>
                            <a:gd name="T48" fmla="*/ 7 w 14"/>
                            <a:gd name="T49" fmla="*/ 0 h 15"/>
                            <a:gd name="T50" fmla="*/ 8 w 14"/>
                            <a:gd name="T51" fmla="*/ 0 h 15"/>
                            <a:gd name="T52" fmla="*/ 10 w 14"/>
                            <a:gd name="T53" fmla="*/ 1 h 15"/>
                            <a:gd name="T54" fmla="*/ 11 w 14"/>
                            <a:gd name="T55" fmla="*/ 1 h 15"/>
                            <a:gd name="T56" fmla="*/ 12 w 14"/>
                            <a:gd name="T57" fmla="*/ 2 h 15"/>
                            <a:gd name="T58" fmla="*/ 13 w 14"/>
                            <a:gd name="T59" fmla="*/ 3 h 15"/>
                            <a:gd name="T60" fmla="*/ 11 w 14"/>
                            <a:gd name="T61" fmla="*/ 4 h 15"/>
                            <a:gd name="T62" fmla="*/ 10 w 14"/>
                            <a:gd name="T63" fmla="*/ 3 h 15"/>
                            <a:gd name="T64" fmla="*/ 9 w 14"/>
                            <a:gd name="T65" fmla="*/ 3 h 15"/>
                            <a:gd name="T66" fmla="*/ 8 w 14"/>
                            <a:gd name="T67" fmla="*/ 2 h 15"/>
                            <a:gd name="T68" fmla="*/ 6 w 14"/>
                            <a:gd name="T69" fmla="*/ 2 h 15"/>
                            <a:gd name="T70" fmla="*/ 5 w 14"/>
                            <a:gd name="T71" fmla="*/ 3 h 15"/>
                            <a:gd name="T72" fmla="*/ 4 w 14"/>
                            <a:gd name="T73" fmla="*/ 3 h 15"/>
                            <a:gd name="T74" fmla="*/ 4 w 14"/>
                            <a:gd name="T75" fmla="*/ 4 h 15"/>
                            <a:gd name="T76" fmla="*/ 3 w 14"/>
                            <a:gd name="T77" fmla="*/ 4 h 15"/>
                            <a:gd name="T78" fmla="*/ 2 w 14"/>
                            <a:gd name="T79" fmla="*/ 5 h 15"/>
                            <a:gd name="T80" fmla="*/ 2 w 14"/>
                            <a:gd name="T81" fmla="*/ 6 h 15"/>
                            <a:gd name="T82" fmla="*/ 2 w 14"/>
                            <a:gd name="T83" fmla="*/ 7 h 15"/>
                            <a:gd name="T84" fmla="*/ 2 w 14"/>
                            <a:gd name="T85" fmla="*/ 8 h 15"/>
                            <a:gd name="T86" fmla="*/ 2 w 14"/>
                            <a:gd name="T87" fmla="*/ 9 h 15"/>
                            <a:gd name="T88" fmla="*/ 3 w 14"/>
                            <a:gd name="T89" fmla="*/ 10 h 15"/>
                            <a:gd name="T90" fmla="*/ 3 w 14"/>
                            <a:gd name="T91" fmla="*/ 11 h 15"/>
                            <a:gd name="T92" fmla="*/ 4 w 14"/>
                            <a:gd name="T93" fmla="*/ 12 h 15"/>
                            <a:gd name="T94" fmla="*/ 5 w 14"/>
                            <a:gd name="T95" fmla="*/ 12 h 15"/>
                            <a:gd name="T96" fmla="*/ 6 w 14"/>
                            <a:gd name="T97" fmla="*/ 13 h 15"/>
                            <a:gd name="T98" fmla="*/ 7 w 14"/>
                            <a:gd name="T99" fmla="*/ 13 h 15"/>
                            <a:gd name="T100" fmla="*/ 8 w 14"/>
                            <a:gd name="T101" fmla="*/ 13 h 15"/>
                            <a:gd name="T102" fmla="*/ 9 w 14"/>
                            <a:gd name="T103" fmla="*/ 13 h 15"/>
                            <a:gd name="T104" fmla="*/ 10 w 14"/>
                            <a:gd name="T105" fmla="*/ 12 h 15"/>
                            <a:gd name="T106" fmla="*/ 10 w 14"/>
                            <a:gd name="T107" fmla="*/ 12 h 15"/>
                            <a:gd name="T108" fmla="*/ 11 w 14"/>
                            <a:gd name="T109" fmla="*/ 11 h 15"/>
                            <a:gd name="T110" fmla="*/ 11 w 14"/>
                            <a:gd name="T111" fmla="*/ 11 h 15"/>
                            <a:gd name="T112" fmla="*/ 12 w 14"/>
                            <a:gd name="T113" fmla="*/ 10 h 15"/>
                            <a:gd name="T114" fmla="*/ 12 w 14"/>
                            <a:gd name="T115" fmla="*/ 9 h 15"/>
                            <a:gd name="T116" fmla="*/ 11 w 14"/>
                            <a:gd name="T117" fmla="*/ 9 h 15"/>
                            <a:gd name="T118" fmla="*/ 9 w 14"/>
                            <a:gd name="T119" fmla="*/ 9 h 15"/>
                            <a:gd name="T120" fmla="*/ 8 w 14"/>
                            <a:gd name="T121" fmla="*/ 9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8" y="7"/>
                              </a:moveTo>
                              <a:lnTo>
                                <a:pt x="9" y="7"/>
                              </a:lnTo>
                              <a:lnTo>
                                <a:pt x="10" y="7"/>
                              </a:lnTo>
                              <a:lnTo>
                                <a:pt x="12" y="7"/>
                              </a:lnTo>
                              <a:lnTo>
                                <a:pt x="14" y="7"/>
                              </a:lnTo>
                              <a:lnTo>
                                <a:pt x="14" y="8"/>
                              </a:lnTo>
                              <a:lnTo>
                                <a:pt x="14" y="9"/>
                              </a:lnTo>
                              <a:lnTo>
                                <a:pt x="14" y="10"/>
                              </a:lnTo>
                              <a:lnTo>
                                <a:pt x="14" y="11"/>
                              </a:lnTo>
                              <a:lnTo>
                                <a:pt x="13" y="11"/>
                              </a:lnTo>
                              <a:lnTo>
                                <a:pt x="13" y="12"/>
                              </a:lnTo>
                              <a:lnTo>
                                <a:pt x="12" y="13"/>
                              </a:lnTo>
                              <a:lnTo>
                                <a:pt x="11" y="14"/>
                              </a:lnTo>
                              <a:lnTo>
                                <a:pt x="10" y="14"/>
                              </a:lnTo>
                              <a:lnTo>
                                <a:pt x="10" y="15"/>
                              </a:lnTo>
                              <a:lnTo>
                                <a:pt x="9" y="15"/>
                              </a:lnTo>
                              <a:lnTo>
                                <a:pt x="8" y="15"/>
                              </a:lnTo>
                              <a:lnTo>
                                <a:pt x="7" y="15"/>
                              </a:lnTo>
                              <a:lnTo>
                                <a:pt x="6" y="15"/>
                              </a:lnTo>
                              <a:lnTo>
                                <a:pt x="5" y="15"/>
                              </a:lnTo>
                              <a:lnTo>
                                <a:pt x="4" y="14"/>
                              </a:lnTo>
                              <a:lnTo>
                                <a:pt x="3" y="14"/>
                              </a:lnTo>
                              <a:lnTo>
                                <a:pt x="3" y="13"/>
                              </a:lnTo>
                              <a:lnTo>
                                <a:pt x="2" y="13"/>
                              </a:lnTo>
                              <a:lnTo>
                                <a:pt x="2" y="12"/>
                              </a:lnTo>
                              <a:lnTo>
                                <a:pt x="1" y="12"/>
                              </a:lnTo>
                              <a:lnTo>
                                <a:pt x="1" y="11"/>
                              </a:lnTo>
                              <a:lnTo>
                                <a:pt x="0" y="10"/>
                              </a:lnTo>
                              <a:lnTo>
                                <a:pt x="0" y="9"/>
                              </a:lnTo>
                              <a:lnTo>
                                <a:pt x="0" y="8"/>
                              </a:lnTo>
                              <a:lnTo>
                                <a:pt x="0" y="7"/>
                              </a:lnTo>
                              <a:lnTo>
                                <a:pt x="0" y="6"/>
                              </a:lnTo>
                              <a:lnTo>
                                <a:pt x="0" y="5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1" y="3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0"/>
                              </a:lnTo>
                              <a:lnTo>
                                <a:pt x="7" y="0"/>
                              </a:lnTo>
                              <a:lnTo>
                                <a:pt x="8" y="0"/>
                              </a:lnTo>
                              <a:lnTo>
                                <a:pt x="9" y="0"/>
                              </a:lnTo>
                              <a:lnTo>
                                <a:pt x="10" y="1"/>
                              </a:lnTo>
                              <a:lnTo>
                                <a:pt x="11" y="1"/>
                              </a:lnTo>
                              <a:lnTo>
                                <a:pt x="12" y="1"/>
                              </a:lnTo>
                              <a:lnTo>
                                <a:pt x="12" y="2"/>
                              </a:lnTo>
                              <a:lnTo>
                                <a:pt x="13" y="2"/>
                              </a:lnTo>
                              <a:lnTo>
                                <a:pt x="13" y="3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1" y="4"/>
                              </a:lnTo>
                              <a:lnTo>
                                <a:pt x="10" y="3"/>
                              </a:lnTo>
                              <a:lnTo>
                                <a:pt x="9" y="3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5" y="3"/>
                              </a:lnTo>
                              <a:lnTo>
                                <a:pt x="4" y="3"/>
                              </a:lnTo>
                              <a:lnTo>
                                <a:pt x="4" y="4"/>
                              </a:lnTo>
                              <a:lnTo>
                                <a:pt x="3" y="4"/>
                              </a:lnTo>
                              <a:lnTo>
                                <a:pt x="3" y="5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lnTo>
                                <a:pt x="2" y="7"/>
                              </a:lnTo>
                              <a:lnTo>
                                <a:pt x="2" y="8"/>
                              </a:lnTo>
                              <a:lnTo>
                                <a:pt x="2" y="9"/>
                              </a:lnTo>
                              <a:lnTo>
                                <a:pt x="2" y="10"/>
                              </a:lnTo>
                              <a:lnTo>
                                <a:pt x="3" y="10"/>
                              </a:lnTo>
                              <a:lnTo>
                                <a:pt x="3" y="11"/>
                              </a:lnTo>
                              <a:lnTo>
                                <a:pt x="4" y="12"/>
                              </a:lnTo>
                              <a:lnTo>
                                <a:pt x="5" y="12"/>
                              </a:lnTo>
                              <a:lnTo>
                                <a:pt x="5" y="13"/>
                              </a:lnTo>
                              <a:lnTo>
                                <a:pt x="6" y="13"/>
                              </a:lnTo>
                              <a:lnTo>
                                <a:pt x="7" y="13"/>
                              </a:lnTo>
                              <a:lnTo>
                                <a:pt x="8" y="13"/>
                              </a:lnTo>
                              <a:lnTo>
                                <a:pt x="9" y="13"/>
                              </a:lnTo>
                              <a:lnTo>
                                <a:pt x="9" y="12"/>
                              </a:lnTo>
                              <a:lnTo>
                                <a:pt x="10" y="12"/>
                              </a:lnTo>
                              <a:lnTo>
                                <a:pt x="11" y="12"/>
                              </a:lnTo>
                              <a:lnTo>
                                <a:pt x="11" y="11"/>
                              </a:lnTo>
                              <a:lnTo>
                                <a:pt x="11" y="10"/>
                              </a:lnTo>
                              <a:lnTo>
                                <a:pt x="12" y="10"/>
                              </a:lnTo>
                              <a:lnTo>
                                <a:pt x="12" y="9"/>
                              </a:lnTo>
                              <a:lnTo>
                                <a:pt x="11" y="9"/>
                              </a:lnTo>
                              <a:lnTo>
                                <a:pt x="10" y="9"/>
                              </a:lnTo>
                              <a:lnTo>
                                <a:pt x="9" y="9"/>
                              </a:lnTo>
                              <a:lnTo>
                                <a:pt x="8" y="9"/>
                              </a:lnTo>
                              <a:lnTo>
                                <a:pt x="8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3"/>
                      <wps:cNvSpPr>
                        <a:spLocks/>
                      </wps:cNvSpPr>
                      <wps:spPr bwMode="auto">
                        <a:xfrm>
                          <a:off x="1340485" y="57150"/>
                          <a:ext cx="95250" cy="143510"/>
                        </a:xfrm>
                        <a:custGeom>
                          <a:avLst/>
                          <a:gdLst>
                            <a:gd name="T0" fmla="*/ 8 w 10"/>
                            <a:gd name="T1" fmla="*/ 9 h 15"/>
                            <a:gd name="T2" fmla="*/ 7 w 10"/>
                            <a:gd name="T3" fmla="*/ 9 h 15"/>
                            <a:gd name="T4" fmla="*/ 7 w 10"/>
                            <a:gd name="T5" fmla="*/ 9 h 15"/>
                            <a:gd name="T6" fmla="*/ 6 w 10"/>
                            <a:gd name="T7" fmla="*/ 9 h 15"/>
                            <a:gd name="T8" fmla="*/ 5 w 10"/>
                            <a:gd name="T9" fmla="*/ 9 h 15"/>
                            <a:gd name="T10" fmla="*/ 3 w 10"/>
                            <a:gd name="T11" fmla="*/ 13 h 15"/>
                            <a:gd name="T12" fmla="*/ 7 w 10"/>
                            <a:gd name="T13" fmla="*/ 13 h 15"/>
                            <a:gd name="T14" fmla="*/ 7 w 10"/>
                            <a:gd name="T15" fmla="*/ 13 h 15"/>
                            <a:gd name="T16" fmla="*/ 8 w 10"/>
                            <a:gd name="T17" fmla="*/ 13 h 15"/>
                            <a:gd name="T18" fmla="*/ 9 w 10"/>
                            <a:gd name="T19" fmla="*/ 13 h 15"/>
                            <a:gd name="T20" fmla="*/ 9 w 10"/>
                            <a:gd name="T21" fmla="*/ 12 h 15"/>
                            <a:gd name="T22" fmla="*/ 10 w 10"/>
                            <a:gd name="T23" fmla="*/ 15 h 15"/>
                            <a:gd name="T24" fmla="*/ 0 w 10"/>
                            <a:gd name="T25" fmla="*/ 14 h 15"/>
                            <a:gd name="T26" fmla="*/ 1 w 10"/>
                            <a:gd name="T27" fmla="*/ 13 h 15"/>
                            <a:gd name="T28" fmla="*/ 1 w 10"/>
                            <a:gd name="T29" fmla="*/ 12 h 15"/>
                            <a:gd name="T30" fmla="*/ 1 w 10"/>
                            <a:gd name="T31" fmla="*/ 11 h 15"/>
                            <a:gd name="T32" fmla="*/ 1 w 10"/>
                            <a:gd name="T33" fmla="*/ 5 h 15"/>
                            <a:gd name="T34" fmla="*/ 1 w 10"/>
                            <a:gd name="T35" fmla="*/ 4 h 15"/>
                            <a:gd name="T36" fmla="*/ 1 w 10"/>
                            <a:gd name="T37" fmla="*/ 3 h 15"/>
                            <a:gd name="T38" fmla="*/ 0 w 10"/>
                            <a:gd name="T39" fmla="*/ 1 h 15"/>
                            <a:gd name="T40" fmla="*/ 0 w 10"/>
                            <a:gd name="T41" fmla="*/ 0 h 15"/>
                            <a:gd name="T42" fmla="*/ 10 w 10"/>
                            <a:gd name="T43" fmla="*/ 3 h 15"/>
                            <a:gd name="T44" fmla="*/ 9 w 10"/>
                            <a:gd name="T45" fmla="*/ 3 h 15"/>
                            <a:gd name="T46" fmla="*/ 8 w 10"/>
                            <a:gd name="T47" fmla="*/ 3 h 15"/>
                            <a:gd name="T48" fmla="*/ 8 w 10"/>
                            <a:gd name="T49" fmla="*/ 3 h 15"/>
                            <a:gd name="T50" fmla="*/ 7 w 10"/>
                            <a:gd name="T51" fmla="*/ 2 h 15"/>
                            <a:gd name="T52" fmla="*/ 6 w 10"/>
                            <a:gd name="T53" fmla="*/ 2 h 15"/>
                            <a:gd name="T54" fmla="*/ 3 w 10"/>
                            <a:gd name="T55" fmla="*/ 7 h 15"/>
                            <a:gd name="T56" fmla="*/ 6 w 10"/>
                            <a:gd name="T57" fmla="*/ 7 h 15"/>
                            <a:gd name="T58" fmla="*/ 6 w 10"/>
                            <a:gd name="T59" fmla="*/ 7 h 15"/>
                            <a:gd name="T60" fmla="*/ 7 w 10"/>
                            <a:gd name="T61" fmla="*/ 7 h 15"/>
                            <a:gd name="T62" fmla="*/ 7 w 10"/>
                            <a:gd name="T63" fmla="*/ 7 h 15"/>
                            <a:gd name="T64" fmla="*/ 8 w 10"/>
                            <a:gd name="T65" fmla="*/ 6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8" y="6"/>
                              </a:moveTo>
                              <a:lnTo>
                                <a:pt x="8" y="9"/>
                              </a:lnTo>
                              <a:lnTo>
                                <a:pt x="7" y="9"/>
                              </a:lnTo>
                              <a:lnTo>
                                <a:pt x="6" y="9"/>
                              </a:lnTo>
                              <a:lnTo>
                                <a:pt x="5" y="9"/>
                              </a:lnTo>
                              <a:lnTo>
                                <a:pt x="3" y="9"/>
                              </a:lnTo>
                              <a:lnTo>
                                <a:pt x="3" y="13"/>
                              </a:lnTo>
                              <a:lnTo>
                                <a:pt x="6" y="13"/>
                              </a:lnTo>
                              <a:lnTo>
                                <a:pt x="7" y="13"/>
                              </a:lnTo>
                              <a:lnTo>
                                <a:pt x="8" y="13"/>
                              </a:lnTo>
                              <a:lnTo>
                                <a:pt x="9" y="13"/>
                              </a:lnTo>
                              <a:lnTo>
                                <a:pt x="9" y="12"/>
                              </a:lnTo>
                              <a:lnTo>
                                <a:pt x="10" y="12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1" y="13"/>
                              </a:lnTo>
                              <a:lnTo>
                                <a:pt x="1" y="12"/>
                              </a:ln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1" y="3"/>
                              </a:lnTo>
                              <a:lnTo>
                                <a:pt x="1" y="2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3"/>
                              </a:lnTo>
                              <a:lnTo>
                                <a:pt x="9" y="3"/>
                              </a:lnTo>
                              <a:lnTo>
                                <a:pt x="8" y="3"/>
                              </a:lnTo>
                              <a:lnTo>
                                <a:pt x="7" y="2"/>
                              </a:lnTo>
                              <a:lnTo>
                                <a:pt x="6" y="2"/>
                              </a:lnTo>
                              <a:lnTo>
                                <a:pt x="3" y="2"/>
                              </a:lnTo>
                              <a:lnTo>
                                <a:pt x="3" y="7"/>
                              </a:lnTo>
                              <a:lnTo>
                                <a:pt x="5" y="7"/>
                              </a:lnTo>
                              <a:lnTo>
                                <a:pt x="6" y="7"/>
                              </a:lnTo>
                              <a:lnTo>
                                <a:pt x="7" y="7"/>
                              </a:lnTo>
                              <a:lnTo>
                                <a:pt x="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4"/>
                      <wps:cNvSpPr>
                        <a:spLocks noEditPoints="1"/>
                      </wps:cNvSpPr>
                      <wps:spPr bwMode="auto">
                        <a:xfrm>
                          <a:off x="1036320" y="57150"/>
                          <a:ext cx="114300" cy="143510"/>
                        </a:xfrm>
                        <a:custGeom>
                          <a:avLst/>
                          <a:gdLst>
                            <a:gd name="T0" fmla="*/ 9 w 12"/>
                            <a:gd name="T1" fmla="*/ 2 h 15"/>
                            <a:gd name="T2" fmla="*/ 8 w 12"/>
                            <a:gd name="T3" fmla="*/ 2 h 15"/>
                            <a:gd name="T4" fmla="*/ 7 w 12"/>
                            <a:gd name="T5" fmla="*/ 2 h 15"/>
                            <a:gd name="T6" fmla="*/ 7 w 12"/>
                            <a:gd name="T7" fmla="*/ 2 h 15"/>
                            <a:gd name="T8" fmla="*/ 6 w 12"/>
                            <a:gd name="T9" fmla="*/ 2 h 15"/>
                            <a:gd name="T10" fmla="*/ 6 w 12"/>
                            <a:gd name="T11" fmla="*/ 2 h 15"/>
                            <a:gd name="T12" fmla="*/ 5 w 12"/>
                            <a:gd name="T13" fmla="*/ 3 h 15"/>
                            <a:gd name="T14" fmla="*/ 5 w 12"/>
                            <a:gd name="T15" fmla="*/ 3 h 15"/>
                            <a:gd name="T16" fmla="*/ 4 w 12"/>
                            <a:gd name="T17" fmla="*/ 3 h 15"/>
                            <a:gd name="T18" fmla="*/ 4 w 12"/>
                            <a:gd name="T19" fmla="*/ 3 h 15"/>
                            <a:gd name="T20" fmla="*/ 4 w 12"/>
                            <a:gd name="T21" fmla="*/ 4 h 15"/>
                            <a:gd name="T22" fmla="*/ 3 w 12"/>
                            <a:gd name="T23" fmla="*/ 4 h 15"/>
                            <a:gd name="T24" fmla="*/ 3 w 12"/>
                            <a:gd name="T25" fmla="*/ 4 h 15"/>
                            <a:gd name="T26" fmla="*/ 3 w 12"/>
                            <a:gd name="T27" fmla="*/ 5 h 15"/>
                            <a:gd name="T28" fmla="*/ 3 w 12"/>
                            <a:gd name="T29" fmla="*/ 5 h 15"/>
                            <a:gd name="T30" fmla="*/ 3 w 12"/>
                            <a:gd name="T31" fmla="*/ 5 h 15"/>
                            <a:gd name="T32" fmla="*/ 3 w 12"/>
                            <a:gd name="T33" fmla="*/ 6 h 15"/>
                            <a:gd name="T34" fmla="*/ 2 w 12"/>
                            <a:gd name="T35" fmla="*/ 6 h 15"/>
                            <a:gd name="T36" fmla="*/ 9 w 12"/>
                            <a:gd name="T37" fmla="*/ 7 h 15"/>
                            <a:gd name="T38" fmla="*/ 11 w 12"/>
                            <a:gd name="T39" fmla="*/ 15 h 15"/>
                            <a:gd name="T40" fmla="*/ 9 w 12"/>
                            <a:gd name="T41" fmla="*/ 15 h 15"/>
                            <a:gd name="T42" fmla="*/ 9 w 12"/>
                            <a:gd name="T43" fmla="*/ 14 h 15"/>
                            <a:gd name="T44" fmla="*/ 9 w 12"/>
                            <a:gd name="T45" fmla="*/ 13 h 15"/>
                            <a:gd name="T46" fmla="*/ 9 w 12"/>
                            <a:gd name="T47" fmla="*/ 13 h 15"/>
                            <a:gd name="T48" fmla="*/ 9 w 12"/>
                            <a:gd name="T49" fmla="*/ 12 h 15"/>
                            <a:gd name="T50" fmla="*/ 2 w 12"/>
                            <a:gd name="T51" fmla="*/ 9 h 15"/>
                            <a:gd name="T52" fmla="*/ 2 w 12"/>
                            <a:gd name="T53" fmla="*/ 12 h 15"/>
                            <a:gd name="T54" fmla="*/ 3 w 12"/>
                            <a:gd name="T55" fmla="*/ 14 h 15"/>
                            <a:gd name="T56" fmla="*/ 3 w 12"/>
                            <a:gd name="T57" fmla="*/ 15 h 15"/>
                            <a:gd name="T58" fmla="*/ 0 w 12"/>
                            <a:gd name="T59" fmla="*/ 14 h 15"/>
                            <a:gd name="T60" fmla="*/ 0 w 12"/>
                            <a:gd name="T61" fmla="*/ 13 h 15"/>
                            <a:gd name="T62" fmla="*/ 0 w 12"/>
                            <a:gd name="T63" fmla="*/ 12 h 15"/>
                            <a:gd name="T64" fmla="*/ 0 w 12"/>
                            <a:gd name="T65" fmla="*/ 11 h 15"/>
                            <a:gd name="T66" fmla="*/ 0 w 12"/>
                            <a:gd name="T67" fmla="*/ 9 h 15"/>
                            <a:gd name="T68" fmla="*/ 0 w 12"/>
                            <a:gd name="T69" fmla="*/ 7 h 15"/>
                            <a:gd name="T70" fmla="*/ 0 w 12"/>
                            <a:gd name="T71" fmla="*/ 6 h 15"/>
                            <a:gd name="T72" fmla="*/ 1 w 12"/>
                            <a:gd name="T73" fmla="*/ 6 h 15"/>
                            <a:gd name="T74" fmla="*/ 1 w 12"/>
                            <a:gd name="T75" fmla="*/ 5 h 15"/>
                            <a:gd name="T76" fmla="*/ 1 w 12"/>
                            <a:gd name="T77" fmla="*/ 4 h 15"/>
                            <a:gd name="T78" fmla="*/ 1 w 12"/>
                            <a:gd name="T79" fmla="*/ 4 h 15"/>
                            <a:gd name="T80" fmla="*/ 1 w 12"/>
                            <a:gd name="T81" fmla="*/ 3 h 15"/>
                            <a:gd name="T82" fmla="*/ 2 w 12"/>
                            <a:gd name="T83" fmla="*/ 3 h 15"/>
                            <a:gd name="T84" fmla="*/ 2 w 12"/>
                            <a:gd name="T85" fmla="*/ 2 h 15"/>
                            <a:gd name="T86" fmla="*/ 3 w 12"/>
                            <a:gd name="T87" fmla="*/ 2 h 15"/>
                            <a:gd name="T88" fmla="*/ 3 w 12"/>
                            <a:gd name="T89" fmla="*/ 1 h 15"/>
                            <a:gd name="T90" fmla="*/ 4 w 12"/>
                            <a:gd name="T91" fmla="*/ 1 h 15"/>
                            <a:gd name="T92" fmla="*/ 4 w 12"/>
                            <a:gd name="T93" fmla="*/ 1 h 15"/>
                            <a:gd name="T94" fmla="*/ 5 w 12"/>
                            <a:gd name="T95" fmla="*/ 0 h 15"/>
                            <a:gd name="T96" fmla="*/ 6 w 12"/>
                            <a:gd name="T97" fmla="*/ 0 h 15"/>
                            <a:gd name="T98" fmla="*/ 7 w 12"/>
                            <a:gd name="T99" fmla="*/ 0 h 15"/>
                            <a:gd name="T100" fmla="*/ 7 w 12"/>
                            <a:gd name="T101" fmla="*/ 0 h 15"/>
                            <a:gd name="T102" fmla="*/ 8 w 12"/>
                            <a:gd name="T103" fmla="*/ 0 h 15"/>
                            <a:gd name="T104" fmla="*/ 9 w 12"/>
                            <a:gd name="T105" fmla="*/ 0 h 15"/>
                            <a:gd name="T106" fmla="*/ 10 w 12"/>
                            <a:gd name="T107" fmla="*/ 0 h 15"/>
                            <a:gd name="T108" fmla="*/ 11 w 12"/>
                            <a:gd name="T109" fmla="*/ 1 h 15"/>
                            <a:gd name="T110" fmla="*/ 11 w 12"/>
                            <a:gd name="T111" fmla="*/ 13 h 15"/>
                            <a:gd name="T112" fmla="*/ 11 w 12"/>
                            <a:gd name="T113" fmla="*/ 13 h 15"/>
                            <a:gd name="T114" fmla="*/ 11 w 12"/>
                            <a:gd name="T115" fmla="*/ 14 h 15"/>
                            <a:gd name="T116" fmla="*/ 11 w 12"/>
                            <a:gd name="T117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2" h="15">
                              <a:moveTo>
                                <a:pt x="9" y="2"/>
                              </a:moveTo>
                              <a:lnTo>
                                <a:pt x="9" y="2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6" y="2"/>
                              </a:lnTo>
                              <a:lnTo>
                                <a:pt x="5" y="3"/>
                              </a:lnTo>
                              <a:lnTo>
                                <a:pt x="4" y="3"/>
                              </a:lnTo>
                              <a:lnTo>
                                <a:pt x="4" y="4"/>
                              </a:lnTo>
                              <a:lnTo>
                                <a:pt x="3" y="4"/>
                              </a:lnTo>
                              <a:lnTo>
                                <a:pt x="3" y="5"/>
                              </a:lnTo>
                              <a:lnTo>
                                <a:pt x="3" y="6"/>
                              </a:lnTo>
                              <a:lnTo>
                                <a:pt x="2" y="6"/>
                              </a:lnTo>
                              <a:lnTo>
                                <a:pt x="2" y="7"/>
                              </a:lnTo>
                              <a:lnTo>
                                <a:pt x="9" y="7"/>
                              </a:lnTo>
                              <a:lnTo>
                                <a:pt x="9" y="2"/>
                              </a:lnTo>
                              <a:close/>
                              <a:moveTo>
                                <a:pt x="11" y="15"/>
                              </a:moveTo>
                              <a:lnTo>
                                <a:pt x="12" y="15"/>
                              </a:lnTo>
                              <a:lnTo>
                                <a:pt x="9" y="15"/>
                              </a:lnTo>
                              <a:lnTo>
                                <a:pt x="9" y="14"/>
                              </a:lnTo>
                              <a:lnTo>
                                <a:pt x="9" y="13"/>
                              </a:lnTo>
                              <a:lnTo>
                                <a:pt x="9" y="12"/>
                              </a:lnTo>
                              <a:lnTo>
                                <a:pt x="9" y="9"/>
                              </a:lnTo>
                              <a:lnTo>
                                <a:pt x="2" y="9"/>
                              </a:lnTo>
                              <a:lnTo>
                                <a:pt x="2" y="11"/>
                              </a:lnTo>
                              <a:lnTo>
                                <a:pt x="2" y="12"/>
                              </a:lnTo>
                              <a:lnTo>
                                <a:pt x="2" y="13"/>
                              </a:lnTo>
                              <a:lnTo>
                                <a:pt x="3" y="14"/>
                              </a:lnTo>
                              <a:lnTo>
                                <a:pt x="3" y="15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0" y="13"/>
                              </a:lnTo>
                              <a:lnTo>
                                <a:pt x="0" y="12"/>
                              </a:lnTo>
                              <a:lnTo>
                                <a:pt x="0" y="11"/>
                              </a:lnTo>
                              <a:lnTo>
                                <a:pt x="0" y="10"/>
                              </a:lnTo>
                              <a:lnTo>
                                <a:pt x="0" y="9"/>
                              </a:lnTo>
                              <a:lnTo>
                                <a:pt x="0" y="7"/>
                              </a:lnTo>
                              <a:lnTo>
                                <a:pt x="0" y="6"/>
                              </a:lnTo>
                              <a:lnTo>
                                <a:pt x="1" y="6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1" y="3"/>
                              </a:lnTo>
                              <a:lnTo>
                                <a:pt x="2" y="3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3" y="1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7" y="0"/>
                              </a:lnTo>
                              <a:lnTo>
                                <a:pt x="8" y="0"/>
                              </a:lnTo>
                              <a:lnTo>
                                <a:pt x="9" y="0"/>
                              </a:ln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1" y="1"/>
                              </a:lnTo>
                              <a:lnTo>
                                <a:pt x="11" y="12"/>
                              </a:lnTo>
                              <a:lnTo>
                                <a:pt x="11" y="13"/>
                              </a:lnTo>
                              <a:lnTo>
                                <a:pt x="11" y="14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5"/>
                      <wps:cNvSpPr>
                        <a:spLocks noEditPoints="1"/>
                      </wps:cNvSpPr>
                      <wps:spPr bwMode="auto">
                        <a:xfrm>
                          <a:off x="1217295" y="57150"/>
                          <a:ext cx="104140" cy="143510"/>
                        </a:xfrm>
                        <a:custGeom>
                          <a:avLst/>
                          <a:gdLst>
                            <a:gd name="T0" fmla="*/ 5 w 11"/>
                            <a:gd name="T1" fmla="*/ 13 h 15"/>
                            <a:gd name="T2" fmla="*/ 5 w 11"/>
                            <a:gd name="T3" fmla="*/ 13 h 15"/>
                            <a:gd name="T4" fmla="*/ 6 w 11"/>
                            <a:gd name="T5" fmla="*/ 12 h 15"/>
                            <a:gd name="T6" fmla="*/ 7 w 11"/>
                            <a:gd name="T7" fmla="*/ 12 h 15"/>
                            <a:gd name="T8" fmla="*/ 7 w 11"/>
                            <a:gd name="T9" fmla="*/ 12 h 15"/>
                            <a:gd name="T10" fmla="*/ 8 w 11"/>
                            <a:gd name="T11" fmla="*/ 11 h 15"/>
                            <a:gd name="T12" fmla="*/ 8 w 11"/>
                            <a:gd name="T13" fmla="*/ 11 h 15"/>
                            <a:gd name="T14" fmla="*/ 9 w 11"/>
                            <a:gd name="T15" fmla="*/ 10 h 15"/>
                            <a:gd name="T16" fmla="*/ 9 w 11"/>
                            <a:gd name="T17" fmla="*/ 9 h 15"/>
                            <a:gd name="T18" fmla="*/ 9 w 11"/>
                            <a:gd name="T19" fmla="*/ 9 h 15"/>
                            <a:gd name="T20" fmla="*/ 9 w 11"/>
                            <a:gd name="T21" fmla="*/ 8 h 15"/>
                            <a:gd name="T22" fmla="*/ 9 w 11"/>
                            <a:gd name="T23" fmla="*/ 7 h 15"/>
                            <a:gd name="T24" fmla="*/ 9 w 11"/>
                            <a:gd name="T25" fmla="*/ 6 h 15"/>
                            <a:gd name="T26" fmla="*/ 9 w 11"/>
                            <a:gd name="T27" fmla="*/ 6 h 15"/>
                            <a:gd name="T28" fmla="*/ 9 w 11"/>
                            <a:gd name="T29" fmla="*/ 5 h 15"/>
                            <a:gd name="T30" fmla="*/ 8 w 11"/>
                            <a:gd name="T31" fmla="*/ 4 h 15"/>
                            <a:gd name="T32" fmla="*/ 8 w 11"/>
                            <a:gd name="T33" fmla="*/ 4 h 15"/>
                            <a:gd name="T34" fmla="*/ 7 w 11"/>
                            <a:gd name="T35" fmla="*/ 3 h 15"/>
                            <a:gd name="T36" fmla="*/ 7 w 11"/>
                            <a:gd name="T37" fmla="*/ 3 h 15"/>
                            <a:gd name="T38" fmla="*/ 6 w 11"/>
                            <a:gd name="T39" fmla="*/ 3 h 15"/>
                            <a:gd name="T40" fmla="*/ 5 w 11"/>
                            <a:gd name="T41" fmla="*/ 3 h 15"/>
                            <a:gd name="T42" fmla="*/ 4 w 11"/>
                            <a:gd name="T43" fmla="*/ 2 h 15"/>
                            <a:gd name="T44" fmla="*/ 0 w 11"/>
                            <a:gd name="T45" fmla="*/ 13 h 15"/>
                            <a:gd name="T46" fmla="*/ 1 w 11"/>
                            <a:gd name="T47" fmla="*/ 11 h 15"/>
                            <a:gd name="T48" fmla="*/ 1 w 11"/>
                            <a:gd name="T49" fmla="*/ 4 h 15"/>
                            <a:gd name="T50" fmla="*/ 0 w 11"/>
                            <a:gd name="T51" fmla="*/ 3 h 15"/>
                            <a:gd name="T52" fmla="*/ 0 w 11"/>
                            <a:gd name="T53" fmla="*/ 1 h 15"/>
                            <a:gd name="T54" fmla="*/ 5 w 11"/>
                            <a:gd name="T55" fmla="*/ 0 h 15"/>
                            <a:gd name="T56" fmla="*/ 6 w 11"/>
                            <a:gd name="T57" fmla="*/ 1 h 15"/>
                            <a:gd name="T58" fmla="*/ 7 w 11"/>
                            <a:gd name="T59" fmla="*/ 1 h 15"/>
                            <a:gd name="T60" fmla="*/ 8 w 11"/>
                            <a:gd name="T61" fmla="*/ 1 h 15"/>
                            <a:gd name="T62" fmla="*/ 9 w 11"/>
                            <a:gd name="T63" fmla="*/ 2 h 15"/>
                            <a:gd name="T64" fmla="*/ 9 w 11"/>
                            <a:gd name="T65" fmla="*/ 3 h 15"/>
                            <a:gd name="T66" fmla="*/ 10 w 11"/>
                            <a:gd name="T67" fmla="*/ 3 h 15"/>
                            <a:gd name="T68" fmla="*/ 10 w 11"/>
                            <a:gd name="T69" fmla="*/ 4 h 15"/>
                            <a:gd name="T70" fmla="*/ 11 w 11"/>
                            <a:gd name="T71" fmla="*/ 5 h 15"/>
                            <a:gd name="T72" fmla="*/ 11 w 11"/>
                            <a:gd name="T73" fmla="*/ 6 h 15"/>
                            <a:gd name="T74" fmla="*/ 11 w 11"/>
                            <a:gd name="T75" fmla="*/ 7 h 15"/>
                            <a:gd name="T76" fmla="*/ 11 w 11"/>
                            <a:gd name="T77" fmla="*/ 8 h 15"/>
                            <a:gd name="T78" fmla="*/ 11 w 11"/>
                            <a:gd name="T79" fmla="*/ 9 h 15"/>
                            <a:gd name="T80" fmla="*/ 11 w 11"/>
                            <a:gd name="T81" fmla="*/ 10 h 15"/>
                            <a:gd name="T82" fmla="*/ 10 w 11"/>
                            <a:gd name="T83" fmla="*/ 11 h 15"/>
                            <a:gd name="T84" fmla="*/ 10 w 11"/>
                            <a:gd name="T85" fmla="*/ 12 h 15"/>
                            <a:gd name="T86" fmla="*/ 9 w 11"/>
                            <a:gd name="T87" fmla="*/ 13 h 15"/>
                            <a:gd name="T88" fmla="*/ 8 w 11"/>
                            <a:gd name="T89" fmla="*/ 14 h 15"/>
                            <a:gd name="T90" fmla="*/ 7 w 11"/>
                            <a:gd name="T91" fmla="*/ 14 h 15"/>
                            <a:gd name="T92" fmla="*/ 6 w 11"/>
                            <a:gd name="T93" fmla="*/ 15 h 15"/>
                            <a:gd name="T94" fmla="*/ 5 w 11"/>
                            <a:gd name="T95" fmla="*/ 15 h 15"/>
                            <a:gd name="T96" fmla="*/ 4 w 11"/>
                            <a:gd name="T97" fmla="*/ 15 h 15"/>
                            <a:gd name="T98" fmla="*/ 0 w 11"/>
                            <a:gd name="T99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3" y="13"/>
                              </a:moveTo>
                              <a:lnTo>
                                <a:pt x="4" y="13"/>
                              </a:lnTo>
                              <a:lnTo>
                                <a:pt x="5" y="13"/>
                              </a:lnTo>
                              <a:lnTo>
                                <a:pt x="6" y="13"/>
                              </a:lnTo>
                              <a:lnTo>
                                <a:pt x="6" y="12"/>
                              </a:lnTo>
                              <a:lnTo>
                                <a:pt x="7" y="12"/>
                              </a:lnTo>
                              <a:lnTo>
                                <a:pt x="8" y="11"/>
                              </a:lnTo>
                              <a:lnTo>
                                <a:pt x="9" y="10"/>
                              </a:lnTo>
                              <a:lnTo>
                                <a:pt x="9" y="9"/>
                              </a:lnTo>
                              <a:lnTo>
                                <a:pt x="9" y="8"/>
                              </a:lnTo>
                              <a:lnTo>
                                <a:pt x="9" y="7"/>
                              </a:lnTo>
                              <a:lnTo>
                                <a:pt x="9" y="6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8" y="4"/>
                              </a:lnTo>
                              <a:lnTo>
                                <a:pt x="7" y="4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5" y="3"/>
                              </a:lnTo>
                              <a:lnTo>
                                <a:pt x="5" y="2"/>
                              </a:lnTo>
                              <a:lnTo>
                                <a:pt x="4" y="2"/>
                              </a:lnTo>
                              <a:lnTo>
                                <a:pt x="3" y="2"/>
                              </a:lnTo>
                              <a:lnTo>
                                <a:pt x="3" y="13"/>
                              </a:lnTo>
                              <a:close/>
                              <a:moveTo>
                                <a:pt x="0" y="13"/>
                              </a:moveTo>
                              <a:lnTo>
                                <a:pt x="1" y="12"/>
                              </a:ln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1" y="3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4" y="0"/>
                              </a:lnTo>
                              <a:lnTo>
                                <a:pt x="5" y="0"/>
                              </a:lnTo>
                              <a:lnTo>
                                <a:pt x="6" y="1"/>
                              </a:lnTo>
                              <a:lnTo>
                                <a:pt x="7" y="1"/>
                              </a:lnTo>
                              <a:lnTo>
                                <a:pt x="8" y="1"/>
                              </a:lnTo>
                              <a:lnTo>
                                <a:pt x="8" y="2"/>
                              </a:lnTo>
                              <a:lnTo>
                                <a:pt x="9" y="2"/>
                              </a:lnTo>
                              <a:lnTo>
                                <a:pt x="9" y="3"/>
                              </a:lnTo>
                              <a:lnTo>
                                <a:pt x="10" y="3"/>
                              </a:lnTo>
                              <a:lnTo>
                                <a:pt x="10" y="4"/>
                              </a:lnTo>
                              <a:lnTo>
                                <a:pt x="11" y="5"/>
                              </a:lnTo>
                              <a:lnTo>
                                <a:pt x="11" y="6"/>
                              </a:lnTo>
                              <a:lnTo>
                                <a:pt x="11" y="7"/>
                              </a:lnTo>
                              <a:lnTo>
                                <a:pt x="11" y="8"/>
                              </a:lnTo>
                              <a:lnTo>
                                <a:pt x="11" y="9"/>
                              </a:lnTo>
                              <a:lnTo>
                                <a:pt x="11" y="10"/>
                              </a:lnTo>
                              <a:lnTo>
                                <a:pt x="11" y="11"/>
                              </a:lnTo>
                              <a:lnTo>
                                <a:pt x="10" y="11"/>
                              </a:lnTo>
                              <a:lnTo>
                                <a:pt x="10" y="12"/>
                              </a:lnTo>
                              <a:lnTo>
                                <a:pt x="9" y="13"/>
                              </a:lnTo>
                              <a:lnTo>
                                <a:pt x="8" y="14"/>
                              </a:lnTo>
                              <a:lnTo>
                                <a:pt x="7" y="14"/>
                              </a:lnTo>
                              <a:lnTo>
                                <a:pt x="6" y="15"/>
                              </a:lnTo>
                              <a:lnTo>
                                <a:pt x="5" y="15"/>
                              </a:lnTo>
                              <a:lnTo>
                                <a:pt x="4" y="15"/>
                              </a:lnTo>
                              <a:lnTo>
                                <a:pt x="0" y="15"/>
                              </a:lnTo>
                              <a:lnTo>
                                <a:pt x="0" y="14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6"/>
                      <wps:cNvSpPr>
                        <a:spLocks/>
                      </wps:cNvSpPr>
                      <wps:spPr bwMode="auto">
                        <a:xfrm>
                          <a:off x="1920875" y="57150"/>
                          <a:ext cx="133350" cy="143510"/>
                        </a:xfrm>
                        <a:custGeom>
                          <a:avLst/>
                          <a:gdLst>
                            <a:gd name="T0" fmla="*/ 9 w 14"/>
                            <a:gd name="T1" fmla="*/ 13 h 15"/>
                            <a:gd name="T2" fmla="*/ 10 w 14"/>
                            <a:gd name="T3" fmla="*/ 12 h 15"/>
                            <a:gd name="T4" fmla="*/ 11 w 14"/>
                            <a:gd name="T5" fmla="*/ 12 h 15"/>
                            <a:gd name="T6" fmla="*/ 12 w 14"/>
                            <a:gd name="T7" fmla="*/ 10 h 15"/>
                            <a:gd name="T8" fmla="*/ 13 w 14"/>
                            <a:gd name="T9" fmla="*/ 13 h 15"/>
                            <a:gd name="T10" fmla="*/ 12 w 14"/>
                            <a:gd name="T11" fmla="*/ 14 h 15"/>
                            <a:gd name="T12" fmla="*/ 11 w 14"/>
                            <a:gd name="T13" fmla="*/ 14 h 15"/>
                            <a:gd name="T14" fmla="*/ 10 w 14"/>
                            <a:gd name="T15" fmla="*/ 15 h 15"/>
                            <a:gd name="T16" fmla="*/ 8 w 14"/>
                            <a:gd name="T17" fmla="*/ 15 h 15"/>
                            <a:gd name="T18" fmla="*/ 6 w 14"/>
                            <a:gd name="T19" fmla="*/ 15 h 15"/>
                            <a:gd name="T20" fmla="*/ 5 w 14"/>
                            <a:gd name="T21" fmla="*/ 14 h 15"/>
                            <a:gd name="T22" fmla="*/ 4 w 14"/>
                            <a:gd name="T23" fmla="*/ 14 h 15"/>
                            <a:gd name="T24" fmla="*/ 2 w 14"/>
                            <a:gd name="T25" fmla="*/ 13 h 15"/>
                            <a:gd name="T26" fmla="*/ 1 w 14"/>
                            <a:gd name="T27" fmla="*/ 11 h 15"/>
                            <a:gd name="T28" fmla="*/ 1 w 14"/>
                            <a:gd name="T29" fmla="*/ 10 h 15"/>
                            <a:gd name="T30" fmla="*/ 0 w 14"/>
                            <a:gd name="T31" fmla="*/ 8 h 15"/>
                            <a:gd name="T32" fmla="*/ 0 w 14"/>
                            <a:gd name="T33" fmla="*/ 7 h 15"/>
                            <a:gd name="T34" fmla="*/ 1 w 14"/>
                            <a:gd name="T35" fmla="*/ 5 h 15"/>
                            <a:gd name="T36" fmla="*/ 1 w 14"/>
                            <a:gd name="T37" fmla="*/ 4 h 15"/>
                            <a:gd name="T38" fmla="*/ 2 w 14"/>
                            <a:gd name="T39" fmla="*/ 3 h 15"/>
                            <a:gd name="T40" fmla="*/ 4 w 14"/>
                            <a:gd name="T41" fmla="*/ 2 h 15"/>
                            <a:gd name="T42" fmla="*/ 5 w 14"/>
                            <a:gd name="T43" fmla="*/ 1 h 15"/>
                            <a:gd name="T44" fmla="*/ 6 w 14"/>
                            <a:gd name="T45" fmla="*/ 0 h 15"/>
                            <a:gd name="T46" fmla="*/ 8 w 14"/>
                            <a:gd name="T47" fmla="*/ 0 h 15"/>
                            <a:gd name="T48" fmla="*/ 10 w 14"/>
                            <a:gd name="T49" fmla="*/ 0 h 15"/>
                            <a:gd name="T50" fmla="*/ 11 w 14"/>
                            <a:gd name="T51" fmla="*/ 1 h 15"/>
                            <a:gd name="T52" fmla="*/ 12 w 14"/>
                            <a:gd name="T53" fmla="*/ 1 h 15"/>
                            <a:gd name="T54" fmla="*/ 13 w 14"/>
                            <a:gd name="T55" fmla="*/ 2 h 15"/>
                            <a:gd name="T56" fmla="*/ 12 w 14"/>
                            <a:gd name="T57" fmla="*/ 5 h 15"/>
                            <a:gd name="T58" fmla="*/ 11 w 14"/>
                            <a:gd name="T59" fmla="*/ 4 h 15"/>
                            <a:gd name="T60" fmla="*/ 10 w 14"/>
                            <a:gd name="T61" fmla="*/ 3 h 15"/>
                            <a:gd name="T62" fmla="*/ 9 w 14"/>
                            <a:gd name="T63" fmla="*/ 2 h 15"/>
                            <a:gd name="T64" fmla="*/ 7 w 14"/>
                            <a:gd name="T65" fmla="*/ 2 h 15"/>
                            <a:gd name="T66" fmla="*/ 6 w 14"/>
                            <a:gd name="T67" fmla="*/ 2 h 15"/>
                            <a:gd name="T68" fmla="*/ 5 w 14"/>
                            <a:gd name="T69" fmla="*/ 3 h 15"/>
                            <a:gd name="T70" fmla="*/ 5 w 14"/>
                            <a:gd name="T71" fmla="*/ 3 h 15"/>
                            <a:gd name="T72" fmla="*/ 4 w 14"/>
                            <a:gd name="T73" fmla="*/ 4 h 15"/>
                            <a:gd name="T74" fmla="*/ 3 w 14"/>
                            <a:gd name="T75" fmla="*/ 5 h 15"/>
                            <a:gd name="T76" fmla="*/ 3 w 14"/>
                            <a:gd name="T77" fmla="*/ 6 h 15"/>
                            <a:gd name="T78" fmla="*/ 3 w 14"/>
                            <a:gd name="T79" fmla="*/ 7 h 15"/>
                            <a:gd name="T80" fmla="*/ 2 w 14"/>
                            <a:gd name="T81" fmla="*/ 8 h 15"/>
                            <a:gd name="T82" fmla="*/ 3 w 14"/>
                            <a:gd name="T83" fmla="*/ 9 h 15"/>
                            <a:gd name="T84" fmla="*/ 3 w 14"/>
                            <a:gd name="T85" fmla="*/ 10 h 15"/>
                            <a:gd name="T86" fmla="*/ 4 w 14"/>
                            <a:gd name="T87" fmla="*/ 11 h 15"/>
                            <a:gd name="T88" fmla="*/ 4 w 14"/>
                            <a:gd name="T89" fmla="*/ 12 h 15"/>
                            <a:gd name="T90" fmla="*/ 5 w 14"/>
                            <a:gd name="T91" fmla="*/ 12 h 15"/>
                            <a:gd name="T92" fmla="*/ 6 w 14"/>
                            <a:gd name="T93" fmla="*/ 13 h 15"/>
                            <a:gd name="T94" fmla="*/ 7 w 14"/>
                            <a:gd name="T95" fmla="*/ 13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8" y="13"/>
                              </a:moveTo>
                              <a:lnTo>
                                <a:pt x="8" y="13"/>
                              </a:lnTo>
                              <a:lnTo>
                                <a:pt x="9" y="13"/>
                              </a:lnTo>
                              <a:lnTo>
                                <a:pt x="10" y="13"/>
                              </a:lnTo>
                              <a:lnTo>
                                <a:pt x="10" y="12"/>
                              </a:lnTo>
                              <a:lnTo>
                                <a:pt x="11" y="12"/>
                              </a:lnTo>
                              <a:lnTo>
                                <a:pt x="12" y="11"/>
                              </a:lnTo>
                              <a:lnTo>
                                <a:pt x="12" y="10"/>
                              </a:lnTo>
                              <a:lnTo>
                                <a:pt x="14" y="13"/>
                              </a:lnTo>
                              <a:lnTo>
                                <a:pt x="13" y="13"/>
                              </a:lnTo>
                              <a:lnTo>
                                <a:pt x="12" y="14"/>
                              </a:lnTo>
                              <a:lnTo>
                                <a:pt x="11" y="14"/>
                              </a:lnTo>
                              <a:lnTo>
                                <a:pt x="11" y="15"/>
                              </a:lnTo>
                              <a:lnTo>
                                <a:pt x="10" y="15"/>
                              </a:lnTo>
                              <a:lnTo>
                                <a:pt x="9" y="15"/>
                              </a:lnTo>
                              <a:lnTo>
                                <a:pt x="8" y="15"/>
                              </a:lnTo>
                              <a:lnTo>
                                <a:pt x="7" y="15"/>
                              </a:lnTo>
                              <a:lnTo>
                                <a:pt x="6" y="15"/>
                              </a:lnTo>
                              <a:lnTo>
                                <a:pt x="5" y="15"/>
                              </a:lnTo>
                              <a:lnTo>
                                <a:pt x="5" y="14"/>
                              </a:lnTo>
                              <a:lnTo>
                                <a:pt x="4" y="14"/>
                              </a:lnTo>
                              <a:lnTo>
                                <a:pt x="3" y="13"/>
                              </a:lnTo>
                              <a:lnTo>
                                <a:pt x="2" y="13"/>
                              </a:lnTo>
                              <a:lnTo>
                                <a:pt x="2" y="12"/>
                              </a:lnTo>
                              <a:lnTo>
                                <a:pt x="1" y="11"/>
                              </a:lnTo>
                              <a:lnTo>
                                <a:pt x="1" y="10"/>
                              </a:lnTo>
                              <a:lnTo>
                                <a:pt x="1" y="9"/>
                              </a:lnTo>
                              <a:lnTo>
                                <a:pt x="0" y="9"/>
                              </a:lnTo>
                              <a:lnTo>
                                <a:pt x="0" y="8"/>
                              </a:lnTo>
                              <a:lnTo>
                                <a:pt x="0" y="7"/>
                              </a:lnTo>
                              <a:lnTo>
                                <a:pt x="0" y="6"/>
                              </a:lnTo>
                              <a:lnTo>
                                <a:pt x="1" y="6"/>
                              </a:lnTo>
                              <a:lnTo>
                                <a:pt x="1" y="5"/>
                              </a:lnTo>
                              <a:lnTo>
                                <a:pt x="1" y="4"/>
                              </a:lnTo>
                              <a:lnTo>
                                <a:pt x="2" y="3"/>
                              </a:lnTo>
                              <a:lnTo>
                                <a:pt x="3" y="2"/>
                              </a:lnTo>
                              <a:lnTo>
                                <a:pt x="4" y="2"/>
                              </a:lnTo>
                              <a:lnTo>
                                <a:pt x="4" y="1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6" y="0"/>
                              </a:lnTo>
                              <a:lnTo>
                                <a:pt x="7" y="0"/>
                              </a:lnTo>
                              <a:lnTo>
                                <a:pt x="8" y="0"/>
                              </a:lnTo>
                              <a:lnTo>
                                <a:pt x="9" y="0"/>
                              </a:lnTo>
                              <a:lnTo>
                                <a:pt x="10" y="0"/>
                              </a:lnTo>
                              <a:lnTo>
                                <a:pt x="10" y="1"/>
                              </a:lnTo>
                              <a:lnTo>
                                <a:pt x="11" y="1"/>
                              </a:lnTo>
                              <a:lnTo>
                                <a:pt x="12" y="1"/>
                              </a:lnTo>
                              <a:lnTo>
                                <a:pt x="12" y="2"/>
                              </a:lnTo>
                              <a:lnTo>
                                <a:pt x="13" y="2"/>
                              </a:lnTo>
                              <a:lnTo>
                                <a:pt x="14" y="3"/>
                              </a:lnTo>
                              <a:lnTo>
                                <a:pt x="12" y="5"/>
                              </a:lnTo>
                              <a:lnTo>
                                <a:pt x="12" y="4"/>
                              </a:lnTo>
                              <a:lnTo>
                                <a:pt x="11" y="4"/>
                              </a:lnTo>
                              <a:lnTo>
                                <a:pt x="11" y="3"/>
                              </a:lnTo>
                              <a:lnTo>
                                <a:pt x="10" y="3"/>
                              </a:lnTo>
                              <a:lnTo>
                                <a:pt x="9" y="3"/>
                              </a:lnTo>
                              <a:lnTo>
                                <a:pt x="9" y="2"/>
                              </a:lnTo>
                              <a:lnTo>
                                <a:pt x="8" y="2"/>
                              </a:lnTo>
                              <a:lnTo>
                                <a:pt x="7" y="2"/>
                              </a:lnTo>
                              <a:lnTo>
                                <a:pt x="6" y="2"/>
                              </a:lnTo>
                              <a:lnTo>
                                <a:pt x="6" y="3"/>
                              </a:lnTo>
                              <a:lnTo>
                                <a:pt x="5" y="3"/>
                              </a:lnTo>
                              <a:lnTo>
                                <a:pt x="4" y="4"/>
                              </a:lnTo>
                              <a:lnTo>
                                <a:pt x="3" y="5"/>
                              </a:lnTo>
                              <a:lnTo>
                                <a:pt x="3" y="6"/>
                              </a:lnTo>
                              <a:lnTo>
                                <a:pt x="3" y="7"/>
                              </a:lnTo>
                              <a:lnTo>
                                <a:pt x="2" y="7"/>
                              </a:lnTo>
                              <a:lnTo>
                                <a:pt x="2" y="8"/>
                              </a:lnTo>
                              <a:lnTo>
                                <a:pt x="3" y="8"/>
                              </a:lnTo>
                              <a:lnTo>
                                <a:pt x="3" y="9"/>
                              </a:lnTo>
                              <a:lnTo>
                                <a:pt x="3" y="10"/>
                              </a:lnTo>
                              <a:lnTo>
                                <a:pt x="3" y="11"/>
                              </a:lnTo>
                              <a:lnTo>
                                <a:pt x="4" y="11"/>
                              </a:lnTo>
                              <a:lnTo>
                                <a:pt x="4" y="12"/>
                              </a:lnTo>
                              <a:lnTo>
                                <a:pt x="5" y="12"/>
                              </a:lnTo>
                              <a:lnTo>
                                <a:pt x="6" y="13"/>
                              </a:lnTo>
                              <a:lnTo>
                                <a:pt x="7" y="13"/>
                              </a:lnTo>
                              <a:lnTo>
                                <a:pt x="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40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4A9491E" id="Lienzo 2" o:spid="_x0000_s1026" editas="canvas" style="position:absolute;margin-left:-57.35pt;margin-top:-.05pt;width:201.75pt;height:48pt;z-index:251658240" coordsize="2562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5622;height:6096;visibility:visible;mso-wrap-style:square">
                <v:fill o:detectmouseclick="t"/>
                <v:path o:connecttype="none"/>
              </v:shape>
              <v:rect id="Rectangle 4" o:spid="_x0000_s1028" style="position:absolute;left:63;top:95;width:4185;height:5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4l8EA&#10;AADaAAAADwAAAGRycy9kb3ducmV2LnhtbERPS4vCMBC+C/sfwix4kTVVUKQaZVcQ1JsPWL0Nzdh2&#10;t5mUJrbVX28EwdPw8T1ntmhNIWqqXG5ZwaAfgSBOrM45VXA8rL4mIJxH1lhYJgU3crCYf3RmGGvb&#10;8I7qvU9FCGEXo4LM+zKW0iUZGXR9WxIH7mIrgz7AKpW6wiaEm0IOo2gsDeYcGjIsaZlR8r+/GgWb&#10;dT2+3n9Wf82v3x5P9975lJ5HSnU/2+8pCE+tf4tf7rUO8+H5yvPK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muJfBAAAA2gAAAA8AAAAAAAAAAAAAAAAAmAIAAGRycy9kb3du&#10;cmV2LnhtbFBLBQYAAAAABAAEAPUAAACGAwAAAAA=&#10;" fillcolor="#5198d4" stroked="f"/>
              <v:shape id="Freeform 5" o:spid="_x0000_s1029" style="position:absolute;left:666;top:1625;width:667;height:66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+d8IA&#10;AADaAAAADwAAAGRycy9kb3ducmV2LnhtbESPQWvCQBSE70L/w/IKvemmQYqk2YTSonhsVfD6zL4m&#10;q9m3Ibsmqb++Wyh4HGbmGyYvJ9uKgXpvHCt4XiQgiCunDdcKDvv1fAXCB2SNrWNS8EMeyuJhlmOm&#10;3chfNOxCLSKEfYYKmhC6TEpfNWTRL1xHHL1v11sMUfa11D2OEW5bmSbJi7RoOC402NF7Q9Vld7UK&#10;ks1Zr4/XpfEffKtvJ2M/u/1GqafH6e0VRKAp3MP/7a1WkMLflXg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n53wgAAANoAAAAPAAAAAAAAAAAAAAAAAJgCAABkcnMvZG93&#10;bnJldi54bWxQSwUGAAAAAAQABAD1AAAAhwMAAAAA&#10;" path="m5,5r,2l2,7,2,5,,5,,2r2,l2,,5,r,2l7,2r,3l5,5xe" stroked="f">
                <v:path arrowok="t" o:connecttype="custom" o:connectlocs="47625,47625;47625,66675;19050,66675;19050,47625;0,47625;0,19050;19050,19050;19050,0;47625,0;47625,19050;66675,19050;66675,47625;47625,47625" o:connectangles="0,0,0,0,0,0,0,0,0,0,0,0,0"/>
              </v:shape>
              <v:shape id="Freeform 6" o:spid="_x0000_s1030" style="position:absolute;left:666;top:2870;width:667;height:571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QVMQA&#10;AADaAAAADwAAAGRycy9kb3ducmV2LnhtbESPQWvCQBSE74X+h+UVvEjdREVK6iqlwaJ40bS9P7Kv&#10;SZrs25jdxvjvXUHocZiZb5jlejCN6KlzlWUF8SQCQZxbXXGh4Otz8/wCwnlkjY1lUnAhB+vV48MS&#10;E23PfKQ+84UIEHYJKii9bxMpXV6SQTexLXHwfmxn0AfZFVJ3eA5w08hpFC2kwYrDQoktvZeU19mf&#10;UXAapzLdHkz+W+/q/T6dxx9x/63U6Gl4ewXhafD/4Xt7qxXM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gUFTEAAAA2gAAAA8AAAAAAAAAAAAAAAAAmAIAAGRycy9k&#10;b3ducmV2LnhtbFBLBQYAAAAABAAEAPUAAACJAwAAAAA=&#10;" path="m5,4r,2l2,6,2,4,,4,,2r2,l2,,5,r,2l7,2r,2l5,4xe" stroked="f">
                <v:path arrowok="t" o:connecttype="custom" o:connectlocs="47625,38100;47625,57150;19050,57150;19050,38100;0,38100;0,19050;19050,19050;19050,0;47625,0;47625,19050;66675,19050;66675,38100;47625,38100" o:connectangles="0,0,0,0,0,0,0,0,0,0,0,0,0"/>
              </v:shape>
              <v:shape id="Freeform 7" o:spid="_x0000_s1031" style="position:absolute;left:666;top:4108;width:667;height:578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IIMQA&#10;AADaAAAADwAAAGRycy9kb3ducmV2LnhtbESPQWvCQBSE74X+h+UJXkrdRKSU1DVIgxLxUm17f2Rf&#10;kzTZtzG7xvjvXaHQ4zAz3zDLdDStGKh3tWUF8SwCQVxYXXOp4Otz8/wKwnlkja1lUnAlB+nq8WGJ&#10;ibYXPtBw9KUIEHYJKqi87xIpXVGRQTezHXHwfmxv0AfZl1L3eAlw08p5FL1IgzWHhQo7eq+oaI5n&#10;o+D0lMks/zDFb7Nr9vtsEW/j4Vup6WRcv4HwNPr/8F871woWcL8Sb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yCDEAAAA2gAAAA8AAAAAAAAAAAAAAAAAmAIAAGRycy9k&#10;b3ducmV2LnhtbFBLBQYAAAAABAAEAPUAAACJAwAAAAA=&#10;" path="m5,4r,2l2,6,2,4,,4,,2r2,l2,,5,r,2l7,2r,2l5,4xe" stroked="f">
                <v:path arrowok="t" o:connecttype="custom" o:connectlocs="47625,38523;47625,57785;19050,57785;19050,38523;0,38523;0,19262;19050,19262;19050,0;47625,0;47625,19262;66675,19262;66675,38523;47625,38523" o:connectangles="0,0,0,0,0,0,0,0,0,0,0,0,0"/>
              </v:shape>
              <v:shape id="Freeform 8" o:spid="_x0000_s1032" style="position:absolute;left:3136;top:1625;width:572;height:667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UfnMUA&#10;AADaAAAADwAAAGRycy9kb3ducmV2LnhtbESPQWvCQBSE74X+h+UVvNWNiq1NXUUE0eLBNurB22v2&#10;mQ1m34bsatJ/7xYKPQ4z8w0znXe2EjdqfOlYwaCfgCDOnS65UHDYr54nIHxA1lg5JgU/5GE+e3yY&#10;Yqpdy190y0IhIoR9igpMCHUqpc8NWfR9VxNH7+waiyHKppC6wTbCbSWHSfIiLZYcFwzWtDSUX7Kr&#10;VaDbt/F1bT7r0/Kwm2TH0et2//GtVO+pW7yDCNSF//Bfe6MVjOH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R+cxQAAANoAAAAPAAAAAAAAAAAAAAAAAJgCAABkcnMv&#10;ZG93bnJldi54bWxQSwUGAAAAAAQABAD1AAAAigMAAAAA&#10;" path="m4,5r,2l2,7,2,5,,5,,2r2,l2,,4,r,2l6,2r,3l4,5xe" stroked="f">
                <v:path arrowok="t" o:connecttype="custom" o:connectlocs="38100,47625;38100,66675;19050,66675;19050,47625;0,47625;0,19050;19050,19050;19050,0;38100,0;38100,19050;57150,19050;57150,47625;38100,47625" o:connectangles="0,0,0,0,0,0,0,0,0,0,0,0,0"/>
              </v:shape>
              <v:shape id="Freeform 9" o:spid="_x0000_s1033" style="position:absolute;left:3136;top:2870;width:572;height:571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tXMQA&#10;AADaAAAADwAAAGRycy9kb3ducmV2LnhtbESPS4vCQBCE7wv+h6GFvenEB0ajo4jgsrJ48HHw2Gba&#10;JJjpCZlZE/+9syDssaiqr6jFqjWleFDtCssKBv0IBHFqdcGZgvNp25uCcB5ZY2mZFDzJwWrZ+Vhg&#10;om3DB3ocfSYChF2CCnLvq0RKl+Zk0PVtRRy8m60N+iDrTOoamwA3pRxG0UQaLDgs5FjRJqf0fvw1&#10;CmaXZhSPG2d3l6/1zz3ep6fo6pT67LbrOQhPrf8Pv9vfWsEE/q6EG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bVzEAAAA2gAAAA8AAAAAAAAAAAAAAAAAmAIAAGRycy9k&#10;b3ducmV2LnhtbFBLBQYAAAAABAAEAPUAAACJAwAAAAA=&#10;" path="m4,4r,2l2,6,2,4,,4,,2r2,l2,,4,r,2l6,2r,2l4,4xe" stroked="f">
                <v:path arrowok="t" o:connecttype="custom" o:connectlocs="38100,38100;38100,57150;19050,57150;19050,38100;0,38100;0,19050;19050,19050;19050,0;38100,0;38100,19050;57150,19050;57150,38100;38100,38100" o:connectangles="0,0,0,0,0,0,0,0,0,0,0,0,0"/>
              </v:shape>
              <v:shape id="Freeform 10" o:spid="_x0000_s1034" style="position:absolute;left:3136;top:4108;width:572;height:578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Ix8MA&#10;AADaAAAADwAAAGRycy9kb3ducmV2LnhtbESPT4vCMBTE7wt+h/AEb5qqy1arUWRhZWXx4J+Dx2fz&#10;bIvNS2mird/eCMIeh5n5DTNftqYUd6pdYVnBcBCBIE6tLjhTcDz89CcgnEfWWFomBQ9ysFx0PuaY&#10;aNvwju57n4kAYZeggtz7KpHSpTkZdANbEQfvYmuDPsg6k7rGJsBNKUdR9CUNFhwWcqzoO6f0ur8Z&#10;BdNTM44/G2c3p/Xq7xpv00N0dkr1uu1qBsJT6//D7/avVhDD60q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XIx8MAAADaAAAADwAAAAAAAAAAAAAAAACYAgAAZHJzL2Rv&#10;d25yZXYueG1sUEsFBgAAAAAEAAQA9QAAAIgDAAAAAA==&#10;" path="m4,4r,2l2,6,2,4,,4,,2r2,l2,,4,r,2l6,2r,2l4,4xe" stroked="f">
                <v:path arrowok="t" o:connecttype="custom" o:connectlocs="38100,38523;38100,57785;19050,57785;19050,38523;0,38523;0,19262;19050,19262;19050,0;38100,0;38100,19262;57150,19262;57150,38523;38100,38523" o:connectangles="0,0,0,0,0,0,0,0,0,0,0,0,0"/>
              </v:shape>
              <v:shape id="Freeform 11" o:spid="_x0000_s1035" style="position:absolute;left:1524;top:3251;width:1327;height:1816;visibility:visible;mso-wrap-style:square;v-text-anchor:top" coordsize="1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T+74A&#10;AADaAAAADwAAAGRycy9kb3ducmV2LnhtbERPy4rCMBTdC/5DuMLsNB0Xg1RjGWSKOjsf1O2lubYd&#10;m5vaxLb+/WQhuDyc9yoZTC06al1lWcHnLAJBnFtdcaHgfEqnCxDOI2usLZOCJzlI1uPRCmNtez5Q&#10;d/SFCCHsYlRQet/EUrq8JINuZhviwF1ta9AH2BZSt9iHcFPLeRR9SYMVh4YSG9qUlN+OD6NA2msm&#10;95fsj7v770/69NtTT6zUx2T4XoLwNPi3+OXeaQVha7gSbo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bk/u+AAAA2gAAAA8AAAAAAAAAAAAAAAAAmAIAAGRycy9kb3ducmV2&#10;LnhtbFBLBQYAAAAABAAEAPUAAACDAwAAAAA=&#10;" path="m,l,1,,2,,3r1,l1,4r,1l2,5r,1l3,6,4,7r1,l6,7r,1l6,9r,1l6,11r,1l6,13r-1,l5,14r,1l4,16r,1l3,17r,1l2,18r,1l12,19r1,l12,19r,-1l11,18r,-1l10,17r,-1l10,15r-1,l9,14r,-1l9,12r-1,l8,11r,-1l8,9,8,8r1,l9,7r1,l11,7r,-1l12,6r,-1l13,5r,-1l14,4r,-1l14,2r,-1l14,,,xe" stroked="f">
                <v:path arrowok="t" o:connecttype="custom" o:connectlocs="0,9558;0,19117;0,28675;9480,38234;9480,38234;18959,47792;18959,57351;28439,57351;37919,66909;47398,66909;56878,66909;56878,76467;56878,86026;56878,95584;56878,114701;56878,124259;47398,133818;47398,143376;37919,152935;37919,162493;28439,162493;28439,172052;18959,181610;18959,181610;18959,181610;18959,181610;18959,181610;123235,181610;123235,181610;123235,181610;113756,181610;113756,172052;104276,162493;94796,152935;94796,143376;85317,133818;85317,124259;85317,114701;75837,105143;75837,95584;75837,86026;85317,76467;85317,66909;94796,66909;104276,66909;104276,57351;113756,57351;123235,47792;123235,38234;132715,28675;132715,19117;132715,9558;132715,9558;132715,0;132715,0;0,0;0,0" o:connectangles="0,0,0,0,0,0,0,0,0,0,0,0,0,0,0,0,0,0,0,0,0,0,0,0,0,0,0,0,0,0,0,0,0,0,0,0,0,0,0,0,0,0,0,0,0,0,0,0,0,0,0,0,0,0,0,0,0"/>
              </v:shape>
              <v:shape id="Freeform 12" o:spid="_x0000_s1036" style="position:absolute;left:1898;top:2482;width:667;height:67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sBsAA&#10;AADaAAAADwAAAGRycy9kb3ducmV2LnhtbESPT4vCMBTE7wt+h/AEb2uqyLJWo4iiePQfeH02zzba&#10;vJQmavXTb4QFj8PM/IYZTxtbijvV3jhW0OsmIIgzpw3nCg775fcvCB+QNZaOScGTPEwnra8xpto9&#10;eEv3XchFhLBPUUERQpVK6bOCLPquq4ijd3a1xRBlnUtd4yPCbSn7SfIjLRqOCwVWNC8ou+5uVkGy&#10;uujl8TYwfsGv/HUydlPtV0p12s1sBCJQEz7h//ZaKxjC+0q8AXL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LsBsAAAADaAAAADwAAAAAAAAAAAAAAAACYAgAAZHJzL2Rvd25y&#10;ZXYueG1sUEsFBgAAAAAEAAQA9QAAAIUDAAAAAA==&#10;" path="m,3r,l,2,,1r1,l1,,2,,3,,4,,5,,6,1,7,2r,1l7,4r,1l6,5r,1l5,6,4,7,3,7,2,7,2,6,1,6,,5,,4,,3xe" stroked="f">
                <v:path arrowok="t" o:connecttype="custom" o:connectlocs="0,28847;0,19231;0,9616;0,9616;9525,0;9525,0;19050,0;28575,0;38100,0;38100,0;47625,0;47625,0;57150,9616;57150,9616;66675,19231;66675,28847;66675,38463;66675,38463;57150,48079;57150,48079;47625,57694;47625,57694;38100,67310;38100,67310;28575,67310;19050,67310;9525,57694;9525,57694;0,48079;0,48079;0,38463;0,38463" o:connectangles="0,0,0,0,0,0,0,0,0,0,0,0,0,0,0,0,0,0,0,0,0,0,0,0,0,0,0,0,0,0,0,0"/>
              </v:shape>
              <v:shape id="Freeform 13" o:spid="_x0000_s1037" style="position:absolute;left:1898;top:1625;width:572;height:667;visibility:visible;mso-wrap-style:square;v-text-anchor:top" coordsize="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qZscA&#10;AADbAAAADwAAAGRycy9kb3ducmV2LnhtbESPQU/CQBCF7yb8h82QeJOtGgULCyEkRo0HsODB29Ad&#10;uw3d2aa70PrvnYOJt5m8N+99s1gNvlEX6mId2MDtJANFXAZbc2XgsH++mYGKCdliE5gM/FCE1XJ0&#10;tcDchp4/6FKkSkkIxxwNuJTaXOtYOvIYJ6ElFu07dB6TrF2lbYe9hPtG32XZo/ZYszQ4bGnjqDwV&#10;Z2/A9k8P5xe3a782h+2s+Lyfvu/fjsZcj4f1HFSiIf2b/65freALvfwiA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qmbHAAAA2wAAAA8AAAAAAAAAAAAAAAAAmAIAAGRy&#10;cy9kb3ducmV2LnhtbFBLBQYAAAAABAAEAPUAAACMAwAAAAA=&#10;" path="m4,5r,2l2,7,2,5,,5,,2r2,l2,,4,r,2l6,2r,3l4,5xe" stroked="f">
                <v:path arrowok="t" o:connecttype="custom" o:connectlocs="38100,47625;38100,66675;19050,66675;19050,47625;0,47625;0,19050;19050,19050;19050,0;38100,0;38100,19050;57150,19050;57150,47625;38100,47625" o:connectangles="0,0,0,0,0,0,0,0,0,0,0,0,0"/>
              </v:shape>
              <v:shape id="Freeform 14" o:spid="_x0000_s1038" style="position:absolute;left:2089;top:381;width:190;height:190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7ysMA&#10;AADbAAAADwAAAGRycy9kb3ducmV2LnhtbERPS2vCQBC+C/0PyxS8iG4M+CB1lVZQpJ58ID0O2Wk2&#10;NDsbsquJ/fXdguBtPr7nLFadrcSNGl86VjAeJSCIc6dLLhScT5vhHIQPyBorx6TgTh5Wy5feAjPt&#10;Wj7Q7RgKEUPYZ6jAhFBnUvrckEU/cjVx5L5dYzFE2BRSN9jGcFvJNEmm0mLJscFgTWtD+c/xahX4&#10;7pKa7UfRbr8mv5PBvZqlm8+9Uv3X7v0NRKAuPMUP907H+WP4/y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n7ysMAAADbAAAADwAAAAAAAAAAAAAAAACYAgAAZHJzL2Rv&#10;d25yZXYueG1sUEsFBgAAAAAEAAQA9QAAAIgDAAAAAA==&#10;" path="m1,r,1l,1,,2r1,l2,2,2,1,2,,1,xe" stroked="f">
                <v:path arrowok="t" o:connecttype="custom" o:connectlocs="9525,0;9525,9525;0,9525;0,19050;9525,19050;9525,19050;19050,19050;19050,19050;19050,19050;19050,9525;19050,9525;19050,0;9525,0" o:connectangles="0,0,0,0,0,0,0,0,0,0,0,0,0"/>
              </v:shape>
              <v:shape id="Freeform 15" o:spid="_x0000_s1039" style="position:absolute;left:1428;top:571;width:1518;height:673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U9cIA&#10;AADbAAAADwAAAGRycy9kb3ducmV2LnhtbERPyWrDMBC9B/oPYgq9xXJ9KMG1EkpoSwK5OE2hx8Ea&#10;L4k1cix5yd9HhUJv83jrZJvZtGKk3jWWFTxHMQjiwuqGKwWnr4/lCoTzyBpby6TgRg4264dFhqm2&#10;E+c0Hn0lQgi7FBXU3neplK6oyaCLbEccuNL2Bn2AfSV1j1MIN61M4vhFGmw4NNTY0bam4nIcjIK8&#10;HM/J8F5+X68/+/lcHcw0+k+lnh7nt1cQnmb/L/5z73SYn8DvL+E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pT1wgAAANsAAAAPAAAAAAAAAAAAAAAAAJgCAABkcnMvZG93&#10;bnJldi54bWxQSwUGAAAAAAQABAD1AAAAhwMAAAAA&#10;" path="m2,7r1,l2,5,1,4,1,3r1,l2,2r1,l4,2r,1l4,4r,1l5,7r1,l5,4,4,3r1,l5,2,6,1r1,l7,2r1,l8,7r1,l9,2,9,1r1,l11,1r,1l12,2r,1l12,4,10,7r1,l12,5,13,4r,-1l13,2r1,l15,2r,1l15,4r,1l13,7r1,l16,5r,-1l16,3r,-1l15,2r,-1l14,1r-1,l12,1r-1,l11,,10,,9,r,1l8,1,7,1,7,,6,,5,1,4,1,3,1,2,1,1,2r,1l,3,,4,,5r1,l2,7xe" stroked="f">
                <v:path arrowok="t" o:connecttype="custom" o:connectlocs="9485,38463;9485,28847;9485,28847;18971,19231;28456,19231;28456,19231;37941,19231;37941,28847;37941,38463;47427,67310;47427,38463;47427,28847;47427,19231;47427,19231;56912,9616;66397,9616;66397,19231;85368,67310;85368,19231;94853,9616;104338,9616;104338,19231;113824,19231;113824,28847;113824,38463;113824,48079;123309,38463;123309,28847;123309,19231;123309,19231;132794,19231;142280,19231;142280,28847;142280,38463;142280,48079;151765,48079;151765,38463;151765,28847;151765,19231;142280,19231;132794,9616;123309,9616;113824,9616;104338,9616;94853,0;85368,9616;75883,9616;66397,0;56912,0;47427,9616;37941,9616;28456,9616;18971,9616;9485,19231;0,28847;0,38463;9485,48079;18971,67310" o:connectangles="0,0,0,0,0,0,0,0,0,0,0,0,0,0,0,0,0,0,0,0,0,0,0,0,0,0,0,0,0,0,0,0,0,0,0,0,0,0,0,0,0,0,0,0,0,0,0,0,0,0,0,0,0,0,0,0,0,0"/>
              </v:shape>
              <v:shape id="Freeform 16" o:spid="_x0000_s1040" style="position:absolute;left:1619;top:1339;width:1136;height:96;visibility:visible;mso-wrap-style:square;v-text-anchor:top" coordsize="1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he78A&#10;AADbAAAADwAAAGRycy9kb3ducmV2LnhtbERPS2vDMAy+F/YfjAq9tU4fjJHVKaNj0GPb5bKbiNUk&#10;JJKD7aXpv58Hg9308T21P0zcq5F8aJ0YWK8yUCSVs63UBsrPj+ULqBBRLPZOyMCDAhyKp9kec+vu&#10;cqHxGmuVQiTkaKCJcci1DlVDjGHlBpLE3ZxnjAn6WluP9xTOvd5k2bNmbCU1NDjQsaGqu36zgRsP&#10;Rx7jxpbv504877Lzly+NWcynt1dQkab4L/5zn2yav4XfX9IBuv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lqF7vwAAANsAAAAPAAAAAAAAAAAAAAAAAJgCAABkcnMvZG93bnJl&#10;di54bWxQSwUGAAAAAAQABAD1AAAAhAMAAAAA&#10;" path="m,l1,1r11,l12,,,xe" stroked="f">
                <v:path arrowok="t" o:connecttype="custom" o:connectlocs="0,0;9472,9525;113665,9525;113665,0;0,0" o:connectangles="0,0,0,0,0"/>
              </v:shape>
              <v:shape id="Freeform 17" o:spid="_x0000_s1041" style="position:absolute;left:5327;top:4686;width:661;height:952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02sEA&#10;AADbAAAADwAAAGRycy9kb3ducmV2LnhtbERPTWsCMRC9F/wPYYTearZSalmNUhTFU1Hb4nVMxt1t&#10;N5Mlie76740geJvH+5zJrLO1OJMPlWMFr4MMBLF2puJCwc/38uUDRIjIBmvHpOBCAWbT3tMEc+Na&#10;3tJ5FwuRQjjkqKCMscmlDLoki2HgGuLEHZ23GBP0hTQe2xRuaznMsndpseLUUGJD85L0/+5kFeyH&#10;VXsoFos/7X91bZYjWm22X0o997vPMYhIXXyI7+61SfPf4PZLOkBO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etNrBAAAA2wAAAA8AAAAAAAAAAAAAAAAAmAIAAGRycy9kb3du&#10;cmV2LnhtbFBLBQYAAAAABAAEAPUAAACGAwAAAAA=&#10;" path="m,10r7,l7,9,1,9,1,6r6,l7,4,1,4,1,1r6,l7,,,,,10xe" fillcolor="#3c4043" stroked="f">
                <v:path arrowok="t" o:connecttype="custom" o:connectlocs="0,95250;66040,95250;66040,85725;9434,85725;9434,57150;66040,57150;66040,38100;9434,38100;9434,9525;66040,9525;66040,0;0,0;0,95250" o:connectangles="0,0,0,0,0,0,0,0,0,0,0,0,0"/>
              </v:shape>
              <v:shape id="Freeform 18" o:spid="_x0000_s1042" style="position:absolute;left:6464;top:4686;width:952;height:952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98jsMA&#10;AADbAAAADwAAAGRycy9kb3ducmV2LnhtbERP30vDMBB+F/wfwgl7s6kOdatNhwiOOVG2KT7fmrMp&#10;ay4lybbuv18Ewbf7+H5eORtsJw7kQ+tYwU2WgyCunW65UfD1+XI9AREissbOMSk4UYBZdXlRYqHd&#10;kdd02MRGpBAOBSowMfaFlKE2ZDFkridO3I/zFmOCvpHa4zGF207e5vm9tNhyajDY07OherfZWwVv&#10;+bC00w/z/jrfjk8PerddfS+9UqOr4ekRRKQh/ov/3Aud5t/B7y/pAFm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98jsMAAADbAAAADwAAAAAAAAAAAAAAAACYAgAAZHJzL2Rv&#10;d25yZXYueG1sUEsFBgAAAAAEAAQA9QAAAIgDAAAAAA==&#10;" path="m5,r,l4,,3,r,1l2,1,1,2r,1l,3,,4,,5,,6,,7,1,8r,1l2,9r,1l3,10r1,l5,10r1,l7,10r1,l8,9r1,l9,8,9,7r1,l10,6r,-1l10,4,9,4,9,3,9,2,8,2,8,1,7,1,7,,6,,5,xm5,1r,l6,1r,1l7,2r1,l8,3r,1l8,5r,1l8,7r,1l7,8r,1l6,9,5,9,4,9,3,9,3,8,2,8,2,7,1,6,1,5,1,4r1,l2,3,2,2r1,l4,1r1,xe" fillcolor="#3c4043" stroked="f">
                <v:path arrowok="t" o:connecttype="custom" o:connectlocs="38100,0;28575,9525;19050,9525;9525,19050;0,28575;0,38100;0,57150;0,66675;9525,76200;9525,85725;19050,95250;28575,95250;47625,95250;57150,95250;66675,95250;76200,85725;85725,76200;85725,66675;95250,57150;95250,47625;95250,38100;85725,28575;85725,19050;76200,9525;57150,0;47625,0;57150,9525;66675,19050;66675,19050;76200,28575;76200,38100;76200,47625;76200,47625;76200,57150;76200,66675;76200,76200;66675,85725;57150,85725;47625,85725;28575,85725;28575,76200;19050,76200;19050,66675;9525,57150;9525,47625;9525,47625;19050,38100;19050,28575;19050,19050;28575,19050;38100,9525" o:connectangles="0,0,0,0,0,0,0,0,0,0,0,0,0,0,0,0,0,0,0,0,0,0,0,0,0,0,0,0,0,0,0,0,0,0,0,0,0,0,0,0,0,0,0,0,0,0,0,0,0,0,0"/>
                <o:lock v:ext="edit" verticies="t"/>
              </v:shape>
              <v:shape id="Freeform 19" o:spid="_x0000_s1043" style="position:absolute;left:7512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thMIA&#10;AADbAAAADwAAAGRycy9kb3ducmV2LnhtbERP24rCMBB9X9h/CLPgy6KpF6p2jbKILoIgePmAsRnT&#10;YjMpTdT692ZhYd/mcK4zW7S2EndqfOlYQb+XgCDOnS7ZKDgd190JCB+QNVaOScGTPCzm728zzLR7&#10;8J7uh2BEDGGfoYIihDqT0ucFWfQ9VxNH7uIaiyHCxkjd4COG20oOkiSVFkuODQXWtCwovx5uVsF5&#10;1TfXdHgx663MP6fjH6pPo51SnY/2+wtEoDb8i//cGx3np/D7Sz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q2EwgAAANsAAAAPAAAAAAAAAAAAAAAAAJgCAABkcnMvZG93&#10;bnJldi54bWxQSwUGAAAAAAQABAD1AAAAhwMAAAAA&#10;" path="m,10r2,l2,6r3,l6,6,7,7r,1l7,9r,1l8,10,8,9,8,8,8,7,8,6,7,6,7,5r1,l8,4,8,3,8,2,8,1,7,1,7,,6,,5,,,,,10xm5,1r,l6,1r,1l7,2r,1l7,4,6,4r,1l5,5,2,5,2,1r3,xe" fillcolor="#3c4043" stroked="f">
                <v:path arrowok="t" o:connecttype="custom" o:connectlocs="19050,95250;47625,57150;47625,57150;57150,57150;57150,57150;57150,57150;57150,57150;57150,57150;66675,66675;66675,66675;66675,76200;66675,85725;66675,85725;66675,95250;76200,95250;76200,95250;76200,95250;76200,85725;76200,85725;76200,76200;76200,66675;76200,57150;76200,57150;76200,57150;66675,57150;66675,47625;66675,47625;76200,38100;76200,38100;76200,38100;76200,38100;76200,28575;76200,28575;76200,19050;76200,9525;66675,9525;66675,9525;66675,0;57150,0;47625,0;47625,0;0,95250;47625,9525;57150,9525;57150,19050;57150,19050;66675,19050;66675,19050;66675,28575;66675,28575;66675,38100;57150,38100;57150,38100;57150,47625;57150,47625;47625,47625;19050,47625;47625,9525" o:connectangles="0,0,0,0,0,0,0,0,0,0,0,0,0,0,0,0,0,0,0,0,0,0,0,0,0,0,0,0,0,0,0,0,0,0,0,0,0,0,0,0,0,0,0,0,0,0,0,0,0,0,0,0,0,0,0,0,0,0"/>
                <o:lock v:ext="edit" verticies="t"/>
              </v:shape>
              <v:shape id="Freeform 20" o:spid="_x0000_s1044" style="position:absolute;left:8464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H8EA&#10;AADbAAAADwAAAGRycy9kb3ducmV2LnhtbERP24rCMBB9F/yHMIIvoqkXdLcaRURFWFjQ9QNmmzEt&#10;NpPSRO3+/UYQfJvDuc5i1dhS3Kn2hWMFw0ECgjhzumCj4Pyz63+A8AFZY+mYFPyRh9Wy3Vpgqt2D&#10;j3Q/BSNiCPsUFeQhVKmUPsvJoh+4ijhyF1dbDBHWRuoaHzHclnKUJFNpseDYkGNFm5yy6+lmFfxu&#10;h+Y6HV/M7ktmvc/Znqrz5FupbqdZz0EEasJb/HIfdJw/g+c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SCB/BAAAA2wAAAA8AAAAAAAAAAAAAAAAAmAIAAGRycy9kb3du&#10;cmV2LnhtbFBLBQYAAAAABAAEAPUAAACGAwAAAAA=&#10;" path="m5,10r,l6,10,6,9r1,l7,8r1,l8,7,8,6,8,5,8,4,8,3,8,2,7,2,7,1,6,1,6,,5,,4,,,,,10r5,xm4,1r,l5,1r,1l6,2r,1l7,3r,1l7,5r,1l7,7,6,8r,1l5,9,4,9,2,9,2,1r2,xe" fillcolor="#3c4043" stroked="f">
                <v:path arrowok="t" o:connecttype="custom" o:connectlocs="47625,95250;57150,95250;57150,95250;57150,85725;66675,85725;66675,85725;66675,76200;76200,76200;76200,66675;76200,66675;76200,57150;76200,57150;76200,47625;76200,47625;76200,38100;76200,28575;76200,19050;66675,19050;66675,9525;57150,9525;47625,0;38100,0;0,0;47625,95250;38100,9525;47625,9525;47625,19050;47625,19050;57150,19050;57150,19050;57150,19050;66675,28575;66675,38100;66675,38100;66675,47625;66675,57150;66675,66675;66675,66675;57150,76200;57150,76200;57150,85725;47625,85725;47625,85725;19050,85725;38100,9525" o:connectangles="0,0,0,0,0,0,0,0,0,0,0,0,0,0,0,0,0,0,0,0,0,0,0,0,0,0,0,0,0,0,0,0,0,0,0,0,0,0,0,0,0,0,0,0,0"/>
                <o:lock v:ext="edit" verticies="t"/>
              </v:shape>
              <v:shape id="Freeform 21" o:spid="_x0000_s1045" style="position:absolute;left:9410;top:4686;width:667;height:952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+38QA&#10;AADbAAAADwAAAGRycy9kb3ducmV2LnhtbESPQW/CMAyF75P2HyIj7TZSOGxTISA0xLTTNGATV5OY&#10;tqxxqiSj3b/HB6TdbL3n9z7Pl4Nv1YViagIbmIwLUMQ2uIYrA1/7zeMLqJSRHbaBycAfJVgu7u/m&#10;WLrQ85Yuu1wpCeFUooE6567UOtmaPKZx6IhFO4XoMcsaK+0i9hLuWz0tiiftsWFpqLGj15rsz+7X&#10;GzhMm/5YrddnG79t6zbP9Pa5/TDmYTSsZqAyDfnffLt+d4Ivs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vt/EAAAA2wAAAA8AAAAAAAAAAAAAAAAAmAIAAGRycy9k&#10;b3ducmV2LnhtbFBLBQYAAAAABAAEAPUAAACJAwAAAAA=&#10;" path="m,10r7,l7,9,1,9,1,6r6,l7,4,1,4,1,1r6,l7,,,,,10xe" fillcolor="#3c4043" stroked="f">
                <v:path arrowok="t" o:connecttype="custom" o:connectlocs="0,95250;66675,95250;66675,85725;9525,85725;9525,57150;66675,57150;66675,38100;9525,38100;9525,9525;66675,9525;66675,0;0,0;0,95250" o:connectangles="0,0,0,0,0,0,0,0,0,0,0,0,0"/>
              </v:shape>
              <v:shape id="Freeform 22" o:spid="_x0000_s1046" style="position:absolute;left:10267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04sEA&#10;AADbAAAADwAAAGRycy9kb3ducmV2LnhtbERPTWvCQBC9F/oflhG8mU1KIzW6ShFKvfSgFryO2TEb&#10;zc7G7Krpv3cFobd5vM+ZLXrbiCt1vnasIEtSEMSl0zVXCn63X6MPED4ga2wck4I/8rCYv77MsNDu&#10;xmu6bkIlYgj7AhWYENpCSl8asugT1xJH7uA6iyHCrpK6w1sMt418S9OxtFhzbDDY0tJQedpcrIL2&#10;kmdnu3fB73I8fueZGf+8r5UaDvrPKYhAffgXP90rHedP4PFLPE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9OLBAAAA2wAAAA8AAAAAAAAAAAAAAAAAmAIAAGRycy9kb3du&#10;cmV2LnhtbFBLBQYAAAAABAAEAPUAAACGAwAAAAA=&#10;" path="m8,10l8,,7,r,8l2,,,,,10r1,l1,2r5,8l8,10xe" fillcolor="#3c4043" stroked="f">
                <v:path arrowok="t" o:connecttype="custom" o:connectlocs="76200,95250;76200,0;66675,0;66675,76200;19050,0;0,0;0,95250;9525,95250;9525,19050;57150,95250;76200,95250" o:connectangles="0,0,0,0,0,0,0,0,0,0,0"/>
              </v:shape>
              <v:shape id="Freeform 23" o:spid="_x0000_s1047" style="position:absolute;left:11125;top:4686;width:857;height:952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mcEA&#10;AADbAAAADwAAAGRycy9kb3ducmV2LnhtbERPzUoDMRC+C75DGKEXabPdgpRt06LWgl4U2z7AsJlu&#10;FjeTJYnbrU/vHASPH9//ejv6Tg0UUxvYwHxWgCKug225MXA67qdLUCkjW+wCk4ErJdhubm/WWNlw&#10;4U8aDrlREsKpQgMu577SOtWOPKZZ6ImFO4foMQuMjbYRLxLuO10WxYP22LI0OOzp2VH9dfj2Bsr7&#10;pttpF69vrn55covFUP68fxgzuRsfV6Ayjflf/Od+teKT9fJFfo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6bJnBAAAA2wAAAA8AAAAAAAAAAAAAAAAAmAIAAGRycy9kb3du&#10;cmV2LnhtbFBLBQYAAAAABAAEAPUAAACGAwAAAAA=&#10;" path="m3,7r3,l7,10r2,l5,,4,,,10r2,l3,7xm5,2l6,6,3,6,5,2xe" fillcolor="#3c4043" stroked="f">
                <v:path arrowok="t" o:connecttype="custom" o:connectlocs="28575,66675;57150,66675;66675,95250;85725,95250;47625,0;38100,0;0,95250;19050,95250;28575,66675;47625,19050;57150,57150;28575,57150;47625,19050" o:connectangles="0,0,0,0,0,0,0,0,0,0,0,0,0"/>
                <o:lock v:ext="edit" verticies="t"/>
              </v:shape>
              <v:shape id="Freeform 24" o:spid="_x0000_s1048" style="position:absolute;left:12077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syWcIA&#10;AADbAAAADwAAAGRycy9kb3ducmV2LnhtbESPQYvCMBSE7wv+h/AEb2tasSLVKCIs68WDruD12Tyb&#10;avNSm6j135uFhT0OM/MNM192thYPan3lWEE6TEAQF05XXCo4/Hx9TkH4gKyxdkwKXuRhueh9zDHX&#10;7sk7euxDKSKEfY4KTAhNLqUvDFn0Q9cQR+/sWoshyraUusVnhNtajpJkIi1WHBcMNrQ2VFz3d6ug&#10;uWfpzZ5c8McML99Zaibb8U6pQb9bzUAE6sJ/+K+90QpGKfx+iT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zJZwgAAANsAAAAPAAAAAAAAAAAAAAAAAJgCAABkcnMvZG93&#10;bnJldi54bWxQSwUGAAAAAAQABAD1AAAAhwMAAAAA&#10;" path="m8,3r,l8,2,7,2,7,1,6,1,6,,5,,4,,3,,2,r,1l1,1r,1l,2,,3,,4,,5,,6,,7,,8r1,l1,9r,1l2,10r1,l4,10r1,l6,10r1,l7,9,8,8,8,7,8,6,7,6r,1l7,8,6,8r,1l5,9,4,9,3,9,2,9,2,8,1,7,1,6,1,5,1,4,1,3r1,l2,2r1,l3,1r1,l5,1r,1l6,2r,1l7,3r1,xe" fillcolor="#3c4043" stroked="f">
                <v:path arrowok="t" o:connecttype="custom" o:connectlocs="76200,28575;66675,19050;66675,9525;57150,0;47625,0;38100,0;28575,0;19050,9525;9525,9525;9525,19050;0,28575;0,28575;0,38100;0,47625;0,57150;0,66675;0,66675;0,76200;9525,85725;9525,95250;19050,95250;28575,95250;38100,95250;47625,95250;47625,95250;57150,95250;66675,85725;76200,76200;76200,66675;66675,57150;66675,66675;57150,76200;57150,85725;47625,85725;38100,85725;38100,85725;28575,85725;19050,76200;19050,76200;9525,66675;9525,57150;9525,38100;9525,28575;19050,19050;19050,19050;28575,9525;38100,9525;47625,9525;47625,9525;57150,19050;57150,19050;66675,28575;76200,28575" o:connectangles="0,0,0,0,0,0,0,0,0,0,0,0,0,0,0,0,0,0,0,0,0,0,0,0,0,0,0,0,0,0,0,0,0,0,0,0,0,0,0,0,0,0,0,0,0,0,0,0,0,0,0,0,0"/>
              </v:shape>
              <v:rect id="Rectangle 25" o:spid="_x0000_s1049" style="position:absolute;left:13030;top:4686;width:184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KcQA&#10;AADbAAAADwAAAGRycy9kb3ducmV2LnhtbESPQWvCQBSE7wX/w/IEL6VujCA2dRUVBW/F2Etvr9nX&#10;JDX7NmY3Mf77riB4HGbmG2ax6k0lOmpcaVnBZByBIM6sLjlX8HXav81BOI+ssbJMCm7kYLUcvCww&#10;0fbKR+pSn4sAYZeggsL7OpHSZQUZdGNbEwfv1zYGfZBNLnWD1wA3lYyjaCYNlhwWCqxpW1B2Tluj&#10;oEq/efc+bbvbYbP5nJ/d68/lr1VqNOzXHyA89f4ZfrQPWkEcw/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/1ynEAAAA2wAAAA8AAAAAAAAAAAAAAAAAmAIAAGRycy9k&#10;b3ducmV2LnhtbFBLBQYAAAAABAAEAPUAAACJAwAAAAA=&#10;" fillcolor="#3c4043" stroked="f"/>
              <v:shape id="Freeform 26" o:spid="_x0000_s1050" style="position:absolute;left:13309;top:4400;width:953;height:1238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yy8IA&#10;AADbAAAADwAAAGRycy9kb3ducmV2LnhtbESPzYoCMRCE74LvEFrwpplxUZbRKCIsuMzJnwfonfT8&#10;4KQTkqizb28WFjwWVfUVtdkNphcP8qGzrCCfZyCIK6s7bhRcL1+zTxAhImvsLZOCXwqw245HGyy0&#10;ffKJHufYiAThUKCCNkZXSBmqlgyGuXXEyautNxiT9I3UHp8Jbnq5yLKVNNhxWmjR0aGl6na+GwXL&#10;Mnf7usPVvSyP/qfOvw+ni1NqOhn2axCRhvgO/7ePWsHiA/6+p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HLLwgAAANsAAAAPAAAAAAAAAAAAAAAAAJgCAABkcnMvZG93&#10;bnJldi54bWxQSwUGAAAAAAQABAD1AAAAhwMAAAAA&#10;" path="m5,l4,2r1,l7,,5,xm5,3r,l4,3,3,3r,1l2,4r,1l1,5r,1l,7,,8,,9r,1l1,10r,1l1,12r1,l2,13r1,l4,13r1,l6,13r1,l8,13r,-1l9,12r,-1l9,10r1,l10,9r,-1l10,7r,-1l9,6,9,5,8,4,7,4,7,3,6,3,5,3xm5,4r,l6,4,7,5r1,l8,6r,1l9,8r,1l8,9r,1l8,11r-1,l7,12r-1,l5,12r-1,l3,12r,-1l2,11r,-1l2,9,2,8,2,7,2,6,2,5r1,l4,4r1,xe" fillcolor="#3c4043" stroked="f">
                <v:path arrowok="t" o:connecttype="custom" o:connectlocs="66675,0;47625,28575;28575,28575;19050,38100;9525,47625;9525,57150;0,66675;0,76200;0,85725;9525,95250;9525,104775;19050,114300;28575,123825;47625,123825;57150,123825;66675,123825;76200,114300;85725,104775;85725,95250;95250,85725;95250,76200;95250,66675;85725,57150;85725,47625;76200,38100;66675,28575;57150,28575;57150,38100;66675,47625;66675,47625;76200,57150;76200,57150;76200,66675;85725,76200;76200,85725;76200,95250;76200,104775;66675,104775;66675,114300;57150,114300;38100,114300;28575,114300;28575,104775;19050,104775;19050,95250;19050,85725;19050,76200;19050,66675;19050,57150;19050,57150;28575,47625;28575,47625;38100,38100" o:connectangles="0,0,0,0,0,0,0,0,0,0,0,0,0,0,0,0,0,0,0,0,0,0,0,0,0,0,0,0,0,0,0,0,0,0,0,0,0,0,0,0,0,0,0,0,0,0,0,0,0,0,0,0,0"/>
                <o:lock v:ext="edit" verticies="t"/>
              </v:shape>
              <v:shape id="Freeform 27" o:spid="_x0000_s1051" style="position:absolute;left:14357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RwcQA&#10;AADbAAAADwAAAGRycy9kb3ducmV2LnhtbESPQWvCQBSE74X+h+UVems2kUQkZpVSKHrpQVvo9Zl9&#10;ZqPZt2l2jfHfu4VCj8PMfMNU68l2YqTBt44VZEkKgrh2uuVGwdfn+8sChA/IGjvHpOBGHtarx4cK&#10;S+2uvKNxHxoRIexLVGBC6EspfW3Iok9cTxy9oxsshiiHRuoBrxFuOzlL07m02HJcMNjTm6H6vL9Y&#10;Bf2lyH7swQX/XeBpU2Rm/pHvlHp+ml6XIAJN4T/8195qBbMc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kcHEAAAA2wAAAA8AAAAAAAAAAAAAAAAAmAIAAGRycy9k&#10;b3ducmV2LnhtbFBLBQYAAAAABAAEAPUAAACJAwAAAAA=&#10;" path="m8,10l8,,7,r,8l2,,,,,10r2,l2,2r5,8l8,10xe" fillcolor="#3c4043" stroked="f">
                <v:path arrowok="t" o:connecttype="custom" o:connectlocs="76200,95250;76200,0;66675,0;66675,76200;19050,0;0,0;0,95250;19050,95250;19050,19050;66675,95250;76200,95250" o:connectangles="0,0,0,0,0,0,0,0,0,0,0"/>
              </v:shape>
              <v:shape id="Freeform 28" o:spid="_x0000_s1052" style="position:absolute;left:15690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0WsMA&#10;AADbAAAADwAAAGRycy9kb3ducmV2LnhtbESPQWvCQBSE7wX/w/IEb80mYkTSrFIKpV48aAWvr9ln&#10;Njb7Nt1dNf333UKhx2FmvmHqzWh7cSMfOscKiiwHQdw43XGr4Pj++rgCESKyxt4xKfimAJv15KHG&#10;Srs77+l2iK1IEA4VKjAxDpWUoTFkMWRuIE7e2XmLMUnfSu3xnuC2l/M8X0qLHacFgwO9GGo+D1er&#10;YLiWxZf9cDGcSry8lYVZ7hZ7pWbT8fkJRKQx/of/2lutYF7C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A0WsMAAADbAAAADwAAAAAAAAAAAAAAAACYAgAAZHJzL2Rv&#10;d25yZXYueG1sUEsFBgAAAAAEAAQA9QAAAIgDAAAAAA==&#10;" path="m,l,7,,8,,9r1,l1,10r1,l3,10r1,l5,10r1,l7,10,7,9r1,l8,8,8,7,8,,7,r,7l7,8,6,8r,1l5,9,4,9,3,9,2,9,2,8,1,8,1,7,1,,,xe" fillcolor="#3c4043" stroked="f">
                <v:path arrowok="t" o:connecttype="custom" o:connectlocs="0,66675;0,76200;0,76200;9525,85725;9525,85725;9525,95250;19050,95250;19050,95250;28575,95250;28575,95250;28575,95250;38100,95250;47625,95250;47625,95250;47625,95250;57150,95250;57150,95250;66675,95250;66675,85725;66675,85725;76200,76200;76200,76200;76200,66675;66675,0;66675,66675;57150,76200;57150,76200;57150,76200;57150,85725;47625,85725;47625,85725;38100,85725;38100,85725;28575,85725;28575,85725;19050,85725;19050,76200;19050,76200;19050,76200;9525,66675;9525,0" o:connectangles="0,0,0,0,0,0,0,0,0,0,0,0,0,0,0,0,0,0,0,0,0,0,0,0,0,0,0,0,0,0,0,0,0,0,0,0,0,0,0,0,0"/>
              </v:shape>
              <v:shape id="Freeform 29" o:spid="_x0000_s1053" style="position:absolute;left:16643;top:4686;width:756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KqLcMA&#10;AADbAAAADwAAAGRycy9kb3ducmV2LnhtbESPQWvCQBSE74L/YXlCb2YTaYKkriKC2EsPWsHra/Y1&#10;m5p9G7Orpv++Kwg9DjPzDbNYDbYVN+p941hBlqQgiCunG64VHD+30zkIH5A1to5JwS95WC3HowWW&#10;2t15T7dDqEWEsC9RgQmhK6X0lSGLPnEdcfS+XW8xRNnXUvd4j3DbylmaFtJiw3HBYEcbQ9X5cLUK&#10;umueXeyXC/6U488uz0zx8bpX6mUyrN9ABBrCf/jZftcKZgU8vs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KqLcMAAADbAAAADwAAAAAAAAAAAAAAAACYAgAAZHJzL2Rv&#10;d25yZXYueG1sUEsFBgAAAAAEAAQA9QAAAIgDAAAAAA==&#10;" path="m8,10l8,,6,r,8l1,,,,,10r1,l1,2r5,8l8,10xe" fillcolor="#3c4043" stroked="f">
                <v:path arrowok="t" o:connecttype="custom" o:connectlocs="75565,95250;75565,0;56674,0;56674,76200;9446,0;0,0;0,95250;9446,95250;9446,19050;56674,95250;75565,95250" o:connectangles="0,0,0,0,0,0,0,0,0,0,0"/>
              </v:shape>
              <v:rect id="Rectangle 30" o:spid="_x0000_s1054" style="position:absolute;left:17589;top:4686;width:95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0scUA&#10;AADbAAAADwAAAGRycy9kb3ducmV2LnhtbESPQWvCQBSE74L/YXlCL1I3KrQ2uooWBW/F6KW31+wz&#10;iWbfxuwmxn/vFgo9DjPzDbNYdaYULdWusKxgPIpAEKdWF5wpOB13rzMQziNrLC2Tggc5WC37vQXG&#10;2t75QG3iMxEg7GJUkHtfxVK6NCeDbmQr4uCdbW3QB1lnUtd4D3BTykkUvUmDBYeFHCv6zCm9Jo1R&#10;UCbfvP2YNu1jv9l8za5u+HO7NEq9DLr1HISnzv+H/9p7rWDyDr9fw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HSxxQAAANsAAAAPAAAAAAAAAAAAAAAAAJgCAABkcnMv&#10;ZG93bnJldi54bWxQSwUGAAAAAAQABAD1AAAAigMAAAAA&#10;" fillcolor="#3c4043" stroked="f"/>
              <v:shape id="Freeform 31" o:spid="_x0000_s1055" style="position:absolute;left:17875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bxL8A&#10;AADbAAAADwAAAGRycy9kb3ducmV2LnhtbERPy4rCMBTdD/gP4QruxrRiRapRRBh048IHuL0216ba&#10;3HSaqPXvJ4sBl4fzni87W4sntb5yrCAdJiCIC6crLhWcjj/fUxA+IGusHZOCN3lYLnpfc8y1e/Ge&#10;nodQihjCPkcFJoQml9IXhiz6oWuII3d1rcUQYVtK3eIrhttajpJkIi1WHBsMNrQ2VNwPD6ugeWTp&#10;r7244M8Z3jZZaia78V6pQb9bzUAE6sJH/O/eagWjODZ+iT9AL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ZvEvwAAANsAAAAPAAAAAAAAAAAAAAAAAJgCAABkcnMvZG93bnJl&#10;di54bWxQSwUGAAAAAAQABAD1AAAAhAMAAAAA&#10;" path="m4,9l1,,,,3,10r2,l8,,7,,4,9xe" fillcolor="#3c4043" stroked="f">
                <v:path arrowok="t" o:connecttype="custom" o:connectlocs="38100,85725;9525,0;0,0;28575,95250;47625,95250;76200,0;66675,0;38100,85725" o:connectangles="0,0,0,0,0,0,0,0"/>
              </v:shape>
              <v:shape id="Freeform 32" o:spid="_x0000_s1056" style="position:absolute;left:18827;top:4686;width:667;height:952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R+cQA&#10;AADbAAAADwAAAGRycy9kb3ducmV2LnhtbESPzW7CMBCE70h9B2sr9QZOc2hLwKCqiIpTVf7EdbGX&#10;JG28jmxDwtvjSpU4jmbmG8103ttGXMiH2rGC51EGglg7U3OpYLddDt9AhIhssHFMCq4UYD57GEyx&#10;MK7jNV02sRQJwqFABVWMbSFl0BVZDCPXEifv5LzFmKQvpfHYJbhtZJ5lL9JizWmhwpY+KtK/m7NV&#10;cMjr7lguFj/a73Vjlq/0+b3+UurpsX+fgIjUx3v4v70yCvIx/H1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0fnEAAAA2wAAAA8AAAAAAAAAAAAAAAAAmAIAAGRycy9k&#10;b3ducmV2LnhtbFBLBQYAAAAABAAEAPUAAACJAwAAAAA=&#10;" path="m,10r7,l7,9,1,9,1,6r6,l7,4,1,4,1,1r6,l7,,,,,10xe" fillcolor="#3c4043" stroked="f">
                <v:path arrowok="t" o:connecttype="custom" o:connectlocs="0,95250;66675,95250;66675,85725;9525,85725;9525,57150;66675,57150;66675,38100;9525,38100;9525,9525;66675,9525;66675,0;0,0;0,95250" o:connectangles="0,0,0,0,0,0,0,0,0,0,0,0,0"/>
              </v:shape>
              <v:shape id="Freeform 33" o:spid="_x0000_s1057" style="position:absolute;left:19685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7MC8EA&#10;AADbAAAADwAAAGRycy9kb3ducmV2LnhtbERPzYrCMBC+L/gOYQQvi6bqUnerUURUBEHQ9QFmmzEt&#10;NpPSRK1vbw7CHj++/9mitZW4U+NLxwqGgwQEce50yUbB+XfT/wbhA7LGyjEpeJKHxbzzMcNMuwcf&#10;6X4KRsQQ9hkqKEKoMyl9XpBFP3A1ceQurrEYImyM1A0+Yrit5ChJUmmx5NhQYE2rgvLr6WYV/K2H&#10;5pqOL2azl/nnz2RL9fnroFSv2y6nIAK14V/8du+0gnFcH7/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zAvBAAAA2wAAAA8AAAAAAAAAAAAAAAAAmAIAAGRycy9kb3du&#10;cmV2LnhtbFBLBQYAAAAABAAEAPUAAACGAwAAAAA=&#10;" path="m,10r1,l1,6r4,l6,6r,1l6,8r,1l6,10r1,l8,10,8,9,8,8,8,7,7,7,7,6,7,5,6,5r1,l7,4r1,l8,3,8,2,7,2,7,1,6,1,6,,5,,4,,,,,10xm5,1r,l6,1r,1l6,3r,1l6,5,5,5,1,5,1,1r4,xe" fillcolor="#3c4043" stroked="f">
                <v:path arrowok="t" o:connecttype="custom" o:connectlocs="9525,95250;47625,57150;47625,57150;47625,57150;57150,57150;57150,57150;57150,57150;57150,57150;57150,66675;57150,66675;57150,76200;57150,85725;57150,85725;66675,95250;76200,95250;76200,95250;76200,95250;76200,85725;76200,85725;76200,76200;66675,66675;66675,57150;66675,57150;66675,57150;66675,57150;57150,47625;66675,47625;66675,38100;66675,38100;76200,38100;76200,38100;76200,28575;76200,28575;76200,19050;66675,9525;66675,9525;66675,9525;57150,0;57150,0;47625,0;38100,0;0,95250;47625,9525;47625,9525;57150,19050;57150,19050;57150,19050;57150,19050;57150,28575;57150,28575;57150,38100;57150,38100;57150,38100;57150,47625;47625,47625;47625,47625;9525,47625;47625,9525" o:connectangles="0,0,0,0,0,0,0,0,0,0,0,0,0,0,0,0,0,0,0,0,0,0,0,0,0,0,0,0,0,0,0,0,0,0,0,0,0,0,0,0,0,0,0,0,0,0,0,0,0,0,0,0,0,0,0,0,0,0"/>
                <o:lock v:ext="edit" verticies="t"/>
              </v:shape>
              <v:shape id="Freeform 34" o:spid="_x0000_s1058" style="position:absolute;left:20542;top:4686;width:755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KkhMMA&#10;AADbAAAADwAAAGRycy9kb3ducmV2LnhtbESPT2vCQBTE70K/w/IKvekm1oQSXaUIohcP/gGvr9ln&#10;Nm32bZpdNX77bkHwOMzMb5jZoreNuFLna8cK0lECgrh0uuZKwfGwGn6A8AFZY+OYFNzJw2L+Mphh&#10;od2Nd3Tdh0pECPsCFZgQ2kJKXxqy6EeuJY7e2XUWQ5RdJXWHtwi3jRwnSS4t1hwXDLa0NFT+7C9W&#10;QXvJ0l/75YI/Zfi9zlKTbyc7pd5e+88piEB9eIYf7Y1W8J7C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KkhMMAAADbAAAADwAAAAAAAAAAAAAAAACYAgAAZHJzL2Rv&#10;d25yZXYueG1sUEsFBgAAAAAEAAQA9QAAAIgDAAAAAA==&#10;" path="m8,3r,l8,2,7,2,7,1,6,1,6,,5,,4,,3,,2,r,1l1,1r,1l1,3r,1l1,5r1,l3,5r,1l4,6r1,l6,6r,1l7,7r,1l6,8r,1l5,9,4,9,3,9,2,9,2,8,2,7,,7,,8r1,l1,9r,1l2,10r1,l4,10r1,l6,10r1,l7,9r1,l8,8,8,7,8,6,7,6,7,5,6,5,5,5,4,4,3,4,2,4,2,3,2,2r1,l3,1r1,l5,1,6,2r1,l7,3r1,xe" fillcolor="#3c4043" stroked="f">
                <v:path arrowok="t" o:connecttype="custom" o:connectlocs="75565,19050;75565,19050;66119,9525;56674,0;47228,0;37783,0;18891,0;9446,9525;9446,19050;9446,28575;9446,38100;9446,47625;18891,47625;28337,47625;47228,57150;56674,57150;66119,66675;66119,76200;66119,76200;56674,85725;56674,85725;37783,85725;28337,85725;18891,85725;18891,76200;18891,66675;0,76200;9446,85725;9446,95250;18891,95250;28337,95250;37783,95250;56674,95250;66119,95250;75565,85725;75565,76200;75565,76200;75565,66675;75565,57150;66119,57150;66119,47625;47228,47625;28337,38100;18891,38100;18891,28575;18891,28575;18891,19050;18891,19050;18891,19050;28337,9525;37783,9525;47228,9525;56674,19050;56674,19050;66119,28575" o:connectangles="0,0,0,0,0,0,0,0,0,0,0,0,0,0,0,0,0,0,0,0,0,0,0,0,0,0,0,0,0,0,0,0,0,0,0,0,0,0,0,0,0,0,0,0,0,0,0,0,0,0,0,0,0,0,0"/>
              </v:shape>
              <v:rect id="Rectangle 35" o:spid="_x0000_s1059" style="position:absolute;left:21488;top:4686;width:95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9MUA&#10;AADbAAAADwAAAGRycy9kb3ducmV2LnhtbESPQWvCQBSE74X+h+UVvJS6UUFs6kaqKHgT0156e82+&#10;Jmmyb2N2E+O/dwXB4zAz3zDL1WBq0VPrSssKJuMIBHFmdcm5gu+v3dsChPPIGmvLpOBCDlbJ89MS&#10;Y23PfKQ+9bkIEHYxKii8b2IpXVaQQTe2DXHw/mxr0AfZ5lK3eA5wU8tpFM2lwZLDQoENbQrKqrQz&#10;Cur0h7fvs66/7Nfrw6Jyr7+n/06p0cvw+QHC0+Af4Xt7rxXMpn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kH0xQAAANsAAAAPAAAAAAAAAAAAAAAAAJgCAABkcnMv&#10;ZG93bnJldi54bWxQSwUGAAAAAAQABAD1AAAAigMAAAAA&#10;" fillcolor="#3c4043" stroked="f"/>
              <v:shape id="Freeform 36" o:spid="_x0000_s1060" style="position:absolute;left:21774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faMMA&#10;AADbAAAADwAAAGRycy9kb3ducmV2LnhtbESPQWvCQBSE74L/YXmCt7qJNlKimyAF0UsP2kKvz+xr&#10;NjX7Ns2uGv99t1DwOMzMN8y6HGwrrtT7xrGCdJaAIK6cbrhW8PG+fXoB4QOyxtYxKbiTh7IYj9aY&#10;a3fjA12PoRYRwj5HBSaELpfSV4Ys+pnriKP35XqLIcq+lrrHW4TbVs6TZCktNhwXDHb0aqg6Hy9W&#10;QXfJ0h97csF/Zvi9y1KzfHs+KDWdDJsViEBDeIT/23utYLGAv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yfaMMAAADbAAAADwAAAAAAAAAAAAAAAACYAgAAZHJzL2Rv&#10;d25yZXYueG1sUEsFBgAAAAAEAAQA9QAAAIgDAAAAAA==&#10;" path="m3,10r1,l4,1r4,l8,,,,,1r3,l3,10xe" fillcolor="#3c4043" stroked="f">
                <v:path arrowok="t" o:connecttype="custom" o:connectlocs="28575,95250;38100,95250;38100,9525;76200,9525;76200,0;0,0;0,9525;28575,9525;28575,95250" o:connectangles="0,0,0,0,0,0,0,0,0"/>
              </v:shape>
              <v:shape id="Freeform 37" o:spid="_x0000_s1061" style="position:absolute;left:22440;top:4686;width:858;height:952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8R8UA&#10;AADbAAAADwAAAGRycy9kb3ducmV2LnhtbESPUWvCMBSF3wf+h3AHvshMbccYnVF0buBeNqb+gEtz&#10;15Q1NyXJavXXG0HY4+Gc8x3OfDnYVvTkQ+NYwWyagSCunG64VnDYvz88gwgRWWPrmBScKMByMbqb&#10;Y6ndkb+p38VaJAiHEhWYGLtSylAZshimriNO3o/zFmOSvpba4zHBbSvzLHuSFhtOCwY7ejVU/e7+&#10;rIJ8Urcbafzpw1Rva1MUfX7+/FJqfD+sXkBEGuJ/+NbeagXFI1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PxHxQAAANsAAAAPAAAAAAAAAAAAAAAAAJgCAABkcnMv&#10;ZG93bnJldi54bWxQSwUGAAAAAAQABAD1AAAAigMAAAAA&#10;" path="m3,7r3,l7,10r2,l5,,4,,,10r2,l3,7xm5,2l6,6,3,6,5,2xe" fillcolor="#3c4043" stroked="f">
                <v:path arrowok="t" o:connecttype="custom" o:connectlocs="28575,66675;57150,66675;66675,95250;85725,95250;47625,0;38100,0;0,95250;19050,95250;28575,66675;47625,19050;57150,57150;28575,57150;47625,19050" o:connectangles="0,0,0,0,0,0,0,0,0,0,0,0,0"/>
                <o:lock v:ext="edit" verticies="t"/>
              </v:shape>
              <v:shape id="Freeform 38" o:spid="_x0000_s1062" style="position:absolute;left:23393;top:4686;width:762;height:952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vk8QA&#10;AADbAAAADwAAAGRycy9kb3ducmV2LnhtbESP3WoCMRSE7wXfIRzBG9GsP7V1NYqUKkKhUPUBjptj&#10;dnFzsmxS3b69EQQvh5n5hlmsGluKK9W+cKxgOEhAEGdOF2wUHA+b/gcIH5A1lo5JwT95WC3brQWm&#10;2t34l677YESEsE9RQR5ClUrps5ws+oGriKN3drXFEGVtpK7xFuG2lKMkmUqLBceFHCv6zCm77P+s&#10;gtPX0Fym47PZfMusN3vfUnWc/CjV7TTrOYhATXiFn+2dVjB+g8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5b5PEAAAA2wAAAA8AAAAAAAAAAAAAAAAAmAIAAGRycy9k&#10;b3ducmV2LnhtbFBLBQYAAAAABAAEAPUAAACJAwAAAAA=&#10;" path="m,10r2,l2,6r3,l6,6r,1l6,8r,1l7,9r,1l8,10,8,9,8,8,8,7,8,6,7,6,7,5,7,4r1,l8,3,8,2,8,1,7,1,6,,5,,,,,10xm5,1r,l6,1r,1l7,2r,1l7,4,6,4r,1l5,5,2,5,2,1r3,xe" fillcolor="#3c4043" stroked="f">
                <v:path arrowok="t" o:connecttype="custom" o:connectlocs="19050,95250;47625,57150;47625,57150;57150,57150;57150,57150;57150,57150;57150,57150;57150,57150;57150,66675;57150,66675;57150,76200;57150,85725;66675,85725;66675,95250;76200,95250;76200,95250;76200,95250;76200,85725;76200,85725;76200,76200;76200,66675;76200,57150;76200,57150;66675,57150;66675,57150;66675,47625;66675,47625;66675,38100;76200,38100;76200,38100;76200,38100;76200,28575;76200,28575;76200,19050;76200,9525;66675,9525;66675,9525;57150,0;57150,0;47625,0;47625,0;0,95250;47625,9525;57150,9525;57150,19050;57150,19050;57150,19050;66675,19050;66675,28575;66675,28575;57150,38100;57150,38100;57150,38100;57150,47625;57150,47625;47625,47625;19050,47625;47625,9525" o:connectangles="0,0,0,0,0,0,0,0,0,0,0,0,0,0,0,0,0,0,0,0,0,0,0,0,0,0,0,0,0,0,0,0,0,0,0,0,0,0,0,0,0,0,0,0,0,0,0,0,0,0,0,0,0,0,0,0,0,0"/>
                <o:lock v:ext="edit" verticies="t"/>
              </v:shape>
              <v:rect id="Rectangle 39" o:spid="_x0000_s1063" style="position:absolute;left:24345;top:4686;width:185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1H98UA&#10;AADbAAAADwAAAGRycy9kb3ducmV2LnhtbESPQWvCQBSE70L/w/IKvUjdWEHS1I1UseBNTHvp7TX7&#10;mqTJvo3ZTYz/visIHoeZ+YZZrUfTiIE6V1lWMJ9FIIhzqysuFHx9fjzHIJxH1thYJgUXcrBOHyYr&#10;TLQ985GGzBciQNglqKD0vk2kdHlJBt3MtsTB+7WdQR9kV0jd4TnATSNfomgpDVYcFkpsaVtSXme9&#10;UdBk37x7XfTDZb/ZHOLaTX9Of71ST4/j+xsIT6O/h2/tvVawWML1S/gB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Uf3xQAAANsAAAAPAAAAAAAAAAAAAAAAAJgCAABkcnMv&#10;ZG93bnJldi54bWxQSwUGAAAAAAQABAD1AAAAigMAAAAA&#10;" fillcolor="#3c4043" stroked="f"/>
              <v:shape id="Freeform 40" o:spid="_x0000_s1064" style="position:absolute;left:24625;top:4686;width:857;height:952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iMMUA&#10;AADbAAAADwAAAGRycy9kb3ducmV2LnhtbESPUWvCMBSF3wf+h3AHvshMbWEbnVF0buBeNqb+gEtz&#10;15Q1NyXJavXXG0HY4+Gc8x3OfDnYVvTkQ+NYwWyagSCunG64VnDYvz88gwgRWWPrmBScKMByMbqb&#10;Y6ndkb+p38VaJAiHEhWYGLtSylAZshimriNO3o/zFmOSvpba4zHBbSvzLHuUFhtOCwY7ejVU/e7+&#10;rIJ8Urcbafzpw1Rva1MUfX7+/FJqfD+sXkBEGuJ/+NbeagXFE1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mIwxQAAANsAAAAPAAAAAAAAAAAAAAAAAJgCAABkcnMv&#10;ZG93bnJldi54bWxQSwUGAAAAAAQABAD1AAAAigMAAAAA&#10;" path="m2,7r4,l7,10r2,l5,,4,,,10r1,l2,7xm4,2l6,6,3,6,4,2xe" fillcolor="#3c4043" stroked="f">
                <v:path arrowok="t" o:connecttype="custom" o:connectlocs="19050,66675;57150,66675;66675,95250;85725,95250;47625,0;38100,0;0,95250;9525,95250;19050,66675;38100,19050;57150,57150;28575,57150;38100,19050" o:connectangles="0,0,0,0,0,0,0,0,0,0,0,0,0"/>
                <o:lock v:ext="edit" verticies="t"/>
              </v:shape>
              <v:shape id="Freeform 41" o:spid="_x0000_s1065" style="position:absolute;left:5232;top:3155;width:851;height:953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1acAA&#10;AADbAAAADwAAAGRycy9kb3ducmV2LnhtbERP3WrCMBS+H+wdwhl4M2ZaBSmdUcZU8GI3/jzAoTm2&#10;dclJ18Q2vv1yIXj58f0v19EaMVDvW8cK8mkGgrhyuuVawfm0+yhA+ICs0TgmBXfysF69viyx1G7k&#10;Aw3HUIsUwr5EBU0IXSmlrxqy6KeuI07cxfUWQ4J9LXWPYwq3Rs6ybCEttpwaGuzou6Hq93izCrbv&#10;PzpuZJHH1vzNJTszjNdcqclb/PoEESiGp/jh3msF8zQ2fU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W1acAAAADbAAAADwAAAAAAAAAAAAAAAACYAgAAZHJzL2Rvd25y&#10;ZXYueG1sUEsFBgAAAAAEAAQA9QAAAIUDAAAAAA==&#10;" path="m9,3r,l8,2,8,1,7,1,7,,6,,5,,4,,3,,2,r,1l1,1r,1l1,3,,3,,4,,5,,6,,7r1,l1,8r,1l2,9r1,1l4,10r1,l6,10r1,l7,9r1,l8,8,9,7,9,6,8,6,7,7r,1l6,8r,1l5,9,4,9,3,9,3,8,2,8,2,7,2,6,2,5,2,4,2,3,2,2r1,l3,1r1,l5,1r1,l7,2r,1l9,3xe" fillcolor="#3c4043" stroked="f">
                <v:path arrowok="t" o:connecttype="custom" o:connectlocs="75636,19050;75636,9525;66181,9525;56727,0;47272,0;37818,0;37818,0;28363,0;18909,9525;9454,9525;9454,19050;9454,28575;0,38100;0,47625;0,47625;0,57150;9454,66675;9454,76200;9454,85725;18909,85725;28363,95250;37818,95250;47272,95250;47272,95250;56727,95250;66181,95250;66181,85725;75636,76200;85090,66675;75636,57150;66181,66675;66181,76200;56727,76200;56727,85725;47272,85725;37818,85725;28363,85725;28363,76200;18909,76200;18909,66675;18909,47625;18909,38100;18909,28575;18909,19050;28363,19050;37818,9525;37818,9525;47272,9525;56727,9525;56727,9525;66181,19050;66181,28575;85090,28575" o:connectangles="0,0,0,0,0,0,0,0,0,0,0,0,0,0,0,0,0,0,0,0,0,0,0,0,0,0,0,0,0,0,0,0,0,0,0,0,0,0,0,0,0,0,0,0,0,0,0,0,0,0,0,0,0"/>
              </v:shape>
              <v:shape id="Freeform 42" o:spid="_x0000_s1066" style="position:absolute;left:6178;top:3155;width:953;height:953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q68QA&#10;AADbAAAADwAAAGRycy9kb3ducmV2LnhtbESPQWsCMRSE74X+h/AK3mpWBVu3RhFBqYqlVen5uXlu&#10;FjcvS5Lq+u9NodDjMDPfMONpa2txIR8qxwp63QwEceF0xaWCw37x/AoiRGSNtWNScKMA08njwxhz&#10;7a78RZddLEWCcMhRgYmxyaUMhSGLoesa4uSdnLcYk/Sl1B6vCW5r2c+yobRYcVow2NDcUHHe/VgF&#10;m6xd29GH2a6Wx8HtRZ+Pn99rr1TnqZ29gYjUxv/wX/tdKxiM4PdL+gF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KuvEAAAA2wAAAA8AAAAAAAAAAAAAAAAAmAIAAGRycy9k&#10;b3ducmV2LnhtbFBLBQYAAAAABAAEAPUAAACJAwAAAAA=&#10;" path="m5,r,l4,,3,,2,r,1l1,1r,1l,3,,4,,5,,6,,7r1,l1,8r,1l2,9r1,1l4,10r1,l6,10r1,l7,9r1,l9,8,9,7,9,6r1,l10,5r,-1l9,4,9,3,9,2,9,1,8,1,7,,6,,5,xm5,1r,l6,1r1,l7,2r1,l8,3r,1l8,5r,1l8,7r,1l7,8,6,9,5,9,4,9,3,9,3,8,2,8,2,7,2,6,1,6,1,5,1,4,2,3,2,2r1,l3,1r1,l5,1xe" fillcolor="#3c4043" stroked="f">
                <v:path arrowok="t" o:connecttype="custom" o:connectlocs="38100,0;28575,0;19050,9525;9525,19050;0,28575;0,38100;0,47625;0,57150;9525,66675;9525,76200;19050,85725;28575,95250;47625,95250;57150,95250;66675,95250;76200,85725;85725,76200;85725,66675;95250,57150;95250,47625;85725,38100;85725,19050;85725,9525;76200,9525;57150,0;47625,0;57150,9525;66675,19050;66675,19050;76200,28575;76200,28575;76200,38100;76200,47625;76200,57150;76200,66675;76200,76200;66675,76200;57150,85725;47625,85725;38100,85725;28575,76200;19050,76200;19050,66675;19050,57150;9525,57150;9525,47625;9525,38100;19050,28575;19050,19050;28575,19050;28575,9525;47625,9525" o:connectangles="0,0,0,0,0,0,0,0,0,0,0,0,0,0,0,0,0,0,0,0,0,0,0,0,0,0,0,0,0,0,0,0,0,0,0,0,0,0,0,0,0,0,0,0,0,0,0,0,0,0,0,0"/>
                <o:lock v:ext="edit" verticies="t"/>
              </v:shape>
              <v:shape id="Freeform 43" o:spid="_x0000_s1067" style="position:absolute;left:7226;top:3155;width:762;height:953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hyYsEA&#10;AADbAAAADwAAAGRycy9kb3ducmV2LnhtbERPPWvDMBDdC/kP4grdatnBDsWNEkogpEsGp4GsV+tq&#10;ubVOjqXYzr+vhkLHx/teb2fbiZEG3zpWkCUpCOLa6ZYbBeeP/fMLCB+QNXaOScGdPGw3i4c1ltpN&#10;XNF4Co2IIexLVGBC6EspfW3Iok9cTxy5LzdYDBEOjdQDTjHcdnKZpitpseXYYLCnnaH653SzCvpb&#10;kV3tpwv+UuD3ocjM6phXSj09zm+vIALN4V/8537XCvK4Pn6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IcmLBAAAA2wAAAA8AAAAAAAAAAAAAAAAAmAIAAGRycy9kb3du&#10;cmV2LnhtbFBLBQYAAAAABAAEAPUAAACGAwAAAAA=&#10;" path="m8,10l8,,7,r,8l2,,,,,10r1,l1,2r6,8l8,10xe" fillcolor="#3c4043" stroked="f">
                <v:path arrowok="t" o:connecttype="custom" o:connectlocs="76200,95250;76200,0;66675,0;66675,76200;19050,0;0,0;0,95250;9525,95250;9525,19050;66675,95250;76200,95250" o:connectangles="0,0,0,0,0,0,0,0,0,0,0"/>
              </v:shape>
              <v:shape id="Freeform 44" o:spid="_x0000_s1068" style="position:absolute;left:8178;top:3155;width:667;height:953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4X8QA&#10;AADbAAAADwAAAGRycy9kb3ducmV2LnhtbESPT2sCMRTE74V+h/AKvXWzSrGyNYooSk/iv9Lra/Lc&#10;Xd28LEnqbr99IxQ8DjPzG2Yy620jruRD7VjBIMtBEGtnai4VHA+rlzGIEJENNo5JwS8FmE0fHyZY&#10;GNfxjq77WIoE4VCggirGtpAy6Ioshsy1xMk7OW8xJulLaTx2CW4bOczzkbRYc1qosKVFRfqy/7EK&#10;voZ1910ul2ftP3VjVm+03u42Sj0/9fN3EJH6eA//tz+MgtcB3L6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aOF/EAAAA2wAAAA8AAAAAAAAAAAAAAAAAmAIAAGRycy9k&#10;b3ducmV2LnhtbFBLBQYAAAAABAAEAPUAAACJAwAAAAA=&#10;" path="m7,3r,l7,2,7,1,6,1,6,,5,,4,,3,,2,,1,r,1l,1,,2,,3,,4r1,l1,5r1,l3,5,4,6r1,l6,6r,1l6,8r,1l5,9,4,9,3,9,2,9,2,8,1,8,1,7,,7,,8,,9r1,l1,10r1,l3,10r1,l5,10r1,l6,9r1,l7,8,7,7,7,6,7,5,6,5,5,5,5,4,4,4,3,4,2,4,2,3,1,3,1,2r1,l2,1r1,l4,1r1,l5,2r1,l6,3r1,xe" fillcolor="#3c4043" stroked="f">
                <v:path arrowok="t" o:connecttype="custom" o:connectlocs="66675,19050;66675,19050;57150,9525;57150,0;38100,0;28575,0;9525,0;9525,9525;0,19050;0,28575;0,38100;9525,38100;19050,47625;19050,47625;38100,57150;47625,57150;57150,66675;57150,66675;57150,76200;57150,76200;47625,85725;38100,85725;19050,85725;19050,76200;9525,76200;9525,66675;0,66675;0,76200;9525,85725;9525,95250;19050,95250;38100,95250;47625,95250;57150,85725;66675,85725;66675,76200;66675,66675;66675,66675;66675,57150;66675,47625;57150,47625;47625,38100;19050,38100;19050,28575;9525,28575;9525,28575;9525,19050;9525,19050;19050,9525;19050,9525;28575,9525;38100,9525;47625,9525;57150,19050;57150,28575" o:connectangles="0,0,0,0,0,0,0,0,0,0,0,0,0,0,0,0,0,0,0,0,0,0,0,0,0,0,0,0,0,0,0,0,0,0,0,0,0,0,0,0,0,0,0,0,0,0,0,0,0,0,0,0,0,0,0"/>
              </v:shape>
              <v:shape id="Freeform 45" o:spid="_x0000_s1069" style="position:absolute;left:9036;top:3155;width:755;height:953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JjsQA&#10;AADbAAAADwAAAGRycy9kb3ducmV2LnhtbESPQWvCQBSE74X+h+UVems2kUQkZpVSKHrpQVvo9Zl9&#10;ZqPZt2l2jfHfu4VCj8PMfMNU68l2YqTBt44VZEkKgrh2uuVGwdfn+8sChA/IGjvHpOBGHtarx4cK&#10;S+2uvKNxHxoRIexLVGBC6EspfW3Iok9cTxy9oxsshiiHRuoBrxFuOzlL07m02HJcMNjTm6H6vL9Y&#10;Bf2lyH7swQX/XeBpU2Rm/pHvlHp+ml6XIAJN4T/8195qBfkM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WSY7EAAAA2wAAAA8AAAAAAAAAAAAAAAAAmAIAAGRycy9k&#10;b3ducmV2LnhtbFBLBQYAAAAABAAEAPUAAACJAwAAAAA=&#10;" path="m,10r8,l8,9,2,9,2,5r5,l7,4,2,4,2,1r5,l7,,,,,10xe" fillcolor="#3c4043" stroked="f">
                <v:path arrowok="t" o:connecttype="custom" o:connectlocs="0,95250;75565,95250;75565,85725;18891,85725;18891,47625;66119,47625;66119,38100;18891,38100;18891,9525;66119,9525;66119,0;0,0;0,95250" o:connectangles="0,0,0,0,0,0,0,0,0,0,0,0,0"/>
              </v:shape>
              <v:shape id="Freeform 46" o:spid="_x0000_s1070" style="position:absolute;left:9886;top:3155;width:667;height:953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Ds8QA&#10;AADbAAAADwAAAGRycy9kb3ducmV2LnhtbESPQWsCMRSE7wX/Q3hCbzWrLVa2RhFF6amoVby+Js/d&#10;1c3LkkR3+++bQqHHYWa+YabzztbiTj5UjhUMBxkIYu1MxYWCw+f6aQIiRGSDtWNS8E0B5rPewxRz&#10;41re0X0fC5EgHHJUUMbY5FIGXZLFMHANcfLOzluMSfpCGo9tgttajrJsLC1WnBZKbGhZkr7ub1bB&#10;aVS1X8VqddH+qGuzfqXNdveh1GO/W7yBiNTF//Bf+90oeHmG3y/pB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A7PEAAAA2wAAAA8AAAAAAAAAAAAAAAAAmAIAAGRycy9k&#10;b3ducmV2LnhtbFBLBQYAAAAABAAEAPUAAACJAwAAAAA=&#10;" path="m,l,10r7,l7,9,2,9,2,,,xe" fillcolor="#3c4043" stroked="f">
                <v:path arrowok="t" o:connecttype="custom" o:connectlocs="0,0;0,95250;66675,95250;66675,85725;19050,85725;19050,0;0,0" o:connectangles="0,0,0,0,0,0,0"/>
              </v:shape>
              <v:shape id="Freeform 47" o:spid="_x0000_s1071" style="position:absolute;left:10648;top:3155;width:572;height:953;visibility:visible;mso-wrap-style:square;v-text-anchor:top" coordsize="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m6cQA&#10;AADbAAAADwAAAGRycy9kb3ducmV2LnhtbESPQWvCQBSE7wX/w/IKvZS6UYJIdJVaEKzgwWjo9ZF9&#10;ZoPZtyG7jem/7wqCx2FmvmGW68E2oqfO144VTMYJCOLS6ZorBefT9mMOwgdkjY1jUvBHHtar0csS&#10;M+1ufKQ+D5WIEPYZKjAhtJmUvjRk0Y9dSxy9i+sshii7SuoObxFuGzlNkpm0WHNcMNjSl6Hymv9a&#10;Bf1QpMXBfk825599wenJbC/vR6XeXofPBYhAQ3iGH+2dVpCmcP8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UpunEAAAA2wAAAA8AAAAAAAAAAAAAAAAAmAIAAGRycy9k&#10;b3ducmV2LnhtbFBLBQYAAAAABAAEAPUAAACJAwAAAAA=&#10;" path="m,l,10r6,l6,9,1,9,1,,,xe" fillcolor="#3c4043" stroked="f">
                <v:path arrowok="t" o:connecttype="custom" o:connectlocs="0,0;0,95250;57150,95250;57150,85725;9525,85725;9525,0;0,0" o:connectangles="0,0,0,0,0,0,0"/>
              </v:shape>
              <v:shape id="Freeform 48" o:spid="_x0000_s1072" style="position:absolute;left:11410;top:3155;width:667;height:953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+XMQA&#10;AADbAAAADwAAAGRycy9kb3ducmV2LnhtbESPQWsCMRSE7wX/Q3hCbzWrtFa2RhFF6amoVby+Js/d&#10;1c3LkkR3+++bQqHHYWa+YabzztbiTj5UjhUMBxkIYu1MxYWCw+f6aQIiRGSDtWNS8E0B5rPewxRz&#10;41re0X0fC5EgHHJUUMbY5FIGXZLFMHANcfLOzluMSfpCGo9tgttajrJsLC1WnBZKbGhZkr7ub1bB&#10;aVS1X8VqddH+qGuzfqXNdveh1GO/W7yBiNTF//Bf+90oeH6B3y/pB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PlzEAAAA2wAAAA8AAAAAAAAAAAAAAAAAmAIAAGRycy9k&#10;b3ducmV2LnhtbFBLBQYAAAAABAAEAPUAAACJAwAAAAA=&#10;" path="m,10r7,l7,9,1,9,1,5r5,l6,4,1,4,1,1r6,l7,,,,,10xe" fillcolor="#3c4043" stroked="f">
                <v:path arrowok="t" o:connecttype="custom" o:connectlocs="0,95250;66675,95250;66675,85725;9525,85725;9525,47625;57150,47625;57150,38100;9525,38100;9525,9525;66675,9525;66675,0;0,0;0,95250" o:connectangles="0,0,0,0,0,0,0,0,0,0,0,0,0"/>
              </v:shape>
              <v:shape id="Freeform 49" o:spid="_x0000_s1073" style="position:absolute;left:12268;top:3155;width:762;height:953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CmcUA&#10;AADbAAAADwAAAGRycy9kb3ducmV2LnhtbESP0WrCQBRE3wv9h+UW+lLMxiqxRlcRqVIoFIz5gNvs&#10;dRPM3g3Zrca/dwuFPg4zc4ZZrgfbigv1vnGsYJykIIgrpxs2CsrjbvQGwgdkja1jUnAjD+vV48MS&#10;c+2ufKBLEYyIEPY5KqhD6HIpfVWTRZ+4jjh6J9dbDFH2RuoerxFuW/mappm02HBcqLGjbU3Vufix&#10;Cr7fx+acTU5m9ymrl/lsT105/VLq+WnYLEAEGsJ/+K/9oRVMM/j9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YKZxQAAANsAAAAPAAAAAAAAAAAAAAAAAJgCAABkcnMv&#10;ZG93bnJldi54bWxQSwUGAAAAAAQABAD1AAAAigMAAAAA&#10;" path="m,10r1,l1,6r3,l5,6r1,l6,7r,1l6,9r,1l8,10,8,9,7,9,7,8,7,7,7,6,7,5,6,5,7,4,7,3,7,2,7,1,7,,6,,5,,4,,,,,10xm4,1r1,l6,1r,1l6,3r,1l5,4,4,4,1,4,1,1r3,xe" fillcolor="#3c4043" stroked="f">
                <v:path arrowok="t" o:connecttype="custom" o:connectlocs="9525,95250;38100,57150;47625,57150;47625,57150;47625,57150;57150,57150;57150,57150;57150,57150;57150,66675;57150,66675;57150,76200;57150,85725;57150,85725;57150,95250;76200,85725;76200,85725;66675,85725;66675,76200;66675,66675;66675,57150;66675,57150;66675,57150;66675,57150;66675,47625;57150,47625;66675,38100;66675,38100;66675,38100;66675,38100;66675,28575;66675,28575;66675,19050;66675,19050;66675,9525;66675,9525;57150,0;57150,0;47625,0;47625,0;38100,0;0,95250;47625,9525;47625,9525;47625,9525;57150,9525;57150,19050;57150,19050;57150,28575;57150,28575;57150,38100;57150,38100;57150,38100;47625,38100;47625,38100;47625,38100;9525,38100;38100,9525" o:connectangles="0,0,0,0,0,0,0,0,0,0,0,0,0,0,0,0,0,0,0,0,0,0,0,0,0,0,0,0,0,0,0,0,0,0,0,0,0,0,0,0,0,0,0,0,0,0,0,0,0,0,0,0,0,0,0,0,0"/>
                <o:lock v:ext="edit" verticies="t"/>
              </v:shape>
              <v:shape id="Freeform 50" o:spid="_x0000_s1074" style="position:absolute;left:13125;top:2870;width:279;height:1238;visibility:visible;mso-wrap-style:square;v-text-anchor:top" coordsize="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t4t8IA&#10;AADbAAAADwAAAGRycy9kb3ducmV2LnhtbESPQYvCMBSE7wv+h/AEb2uqiCtdo4igiIuH1bLnR/Ns&#10;i81Lm0St/34jCB6HmfmGmS87U4sbOV9ZVjAaJiCIc6srLhRkp83nDIQPyBpry6TgQR6Wi97HHFNt&#10;7/xLt2MoRISwT1FBGUKTSunzkgz6oW2Io3e2zmCI0hVSO7xHuKnlOEmm0mDFcaHEhtYl5Zfj1Sho&#10;wyw77Nfypy3ybXY6tH+167ZKDfrd6htEoC68w6/2TiuYfMH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23i3wgAAANsAAAAPAAAAAAAAAAAAAAAAAJgCAABkcnMvZG93&#10;bnJldi54bWxQSwUGAAAAAAQABAD1AAAAhwMAAAAA&#10;" path="m2,l,2r1,l3,,2,xm1,13r1,l2,3,1,3r,10xe" fillcolor="#3c4043" stroked="f">
                <v:path arrowok="t" o:connecttype="custom" o:connectlocs="18627,0;0,19050;9313,19050;27940,0;18627,0;9313,123825;18627,123825;18627,28575;9313,28575;9313,123825" o:connectangles="0,0,0,0,0,0,0,0,0,0"/>
                <o:lock v:ext="edit" verticies="t"/>
              </v:shape>
              <v:shape id="Freeform 51" o:spid="_x0000_s1075" style="position:absolute;left:13404;top:3155;width:858;height:953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FP8IA&#10;AADbAAAADwAAAGRycy9kb3ducmV2LnhtbERP3WrCMBS+H+wdwhl4M2ZqHTI6o2z+gN4o6/YAh+as&#10;KWtOShJr9enNhbDLj+9/vhxsK3ryoXGsYDLOQBBXTjdcK/j53r68gQgRWWPrmBRcKMBy8fgwx0K7&#10;M39RX8ZapBAOBSowMXaFlKEyZDGMXUecuF/nLcYEfS21x3MKt63Ms2wmLTacGgx2tDJU/ZUnqyB/&#10;rtu1NP6yN9Xm00ynfX49HJUaPQ0f7yAiDfFffHfvtILXNDZ9S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04U/wgAAANsAAAAPAAAAAAAAAAAAAAAAAJgCAABkcnMvZG93&#10;bnJldi54bWxQSwUGAAAAAAQABAD1AAAAhwMAAAAA&#10;" path="m3,7r4,l8,10r1,l6,,4,,,10r2,l3,7xm5,1l6,6,3,6,5,1xe" fillcolor="#3c4043" stroked="f">
                <v:path arrowok="t" o:connecttype="custom" o:connectlocs="28575,66675;66675,66675;76200,95250;85725,95250;57150,0;38100,0;0,95250;19050,95250;28575,66675;47625,9525;57150,57150;28575,57150;47625,9525" o:connectangles="0,0,0,0,0,0,0,0,0,0,0,0,0"/>
                <o:lock v:ext="edit" verticies="t"/>
              </v:shape>
              <v:shape id="Freeform 52" o:spid="_x0000_s1076" style="position:absolute;left:14738;top:3155;width:762;height:953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W68QA&#10;AADbAAAADwAAAGRycy9kb3ducmV2LnhtbESP3YrCMBSE74V9h3AW9kY0dRV/qlGWZRVBEPx5gGNz&#10;TIvNSWmyWt/eCIKXw8x8w8wWjS3FlWpfOFbQ6yYgiDOnCzYKjodlZwzCB2SNpWNScCcPi/lHa4ap&#10;djfe0XUfjIgQ9ikqyEOoUil9lpNF33UVcfTOrrYYoqyN1DXeItyW8jtJhtJiwXEhx4p+c8ou+3+r&#10;4PTXM5dh/2yWG5m1J6MVVcfBVqmvz+ZnCiJQE97hV3utFQwm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yFuvEAAAA2wAAAA8AAAAAAAAAAAAAAAAAmAIAAGRycy9k&#10;b3ducmV2LnhtbFBLBQYAAAAABAAEAPUAAACJAwAAAAA=&#10;" path="m5,10r,l6,10,6,9r1,l7,8r1,l8,7,8,6,8,5,8,4,8,3,8,2,7,2,7,1,6,1,6,,5,,4,,,,,10r5,xm4,1r,l5,1r1,l6,2,7,3r,1l7,5r,1l7,7,6,7r,1l5,8r,1l4,9,2,9,2,1r2,xe" fillcolor="#3c4043" stroked="f">
                <v:path arrowok="t" o:connecttype="custom" o:connectlocs="47625,95250;57150,95250;57150,85725;57150,85725;66675,85725;66675,85725;66675,76200;76200,76200;76200,66675;76200,66675;76200,57150;76200,57150;76200,47625;76200,38100;76200,28575;76200,28575;76200,19050;66675,9525;66675,9525;57150,0;47625,0;47625,0;0,0;47625,95250;38100,9525;47625,9525;47625,9525;57150,9525;57150,19050;57150,19050;57150,19050;66675,28575;66675,28575;66675,38100;66675,47625;66675,57150;66675,66675;66675,66675;57150,76200;57150,76200;57150,76200;47625,85725;47625,85725;19050,85725;38100,9525" o:connectangles="0,0,0,0,0,0,0,0,0,0,0,0,0,0,0,0,0,0,0,0,0,0,0,0,0,0,0,0,0,0,0,0,0,0,0,0,0,0,0,0,0,0,0,0,0"/>
                <o:lock v:ext="edit" verticies="t"/>
              </v:shape>
              <v:shape id="Freeform 53" o:spid="_x0000_s1077" style="position:absolute;left:15690;top:3155;width:667;height:953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LGcAA&#10;AADbAAAADwAAAGRycy9kb3ducmV2LnhtbERPTWsCMRC9C/0PYQreNFvBWlajSEXpqVSteB2TcXd1&#10;M1mS6G7/fXMQPD7e92zR2VrcyYfKsYK3YQaCWDtTcaHgd78efIAIEdlg7ZgU/FGAxfylN8PcuJa3&#10;dN/FQqQQDjkqKGNscimDLsliGLqGOHFn5y3GBH0hjcc2hdtajrLsXVqsODWU2NBnSfq6u1kFx1HV&#10;norV6qL9QddmPaHNz/Zbqf5rt5yCiNTFp/jh/jIKxml9+pJ+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8LGcAAAADbAAAADwAAAAAAAAAAAAAAAACYAgAAZHJzL2Rvd25y&#10;ZXYueG1sUEsFBgAAAAAEAAQA9QAAAIUDAAAAAA==&#10;" path="m,10r7,l7,9,2,9,2,5r5,l7,4,2,4,2,1r5,l7,,,,,10xe" fillcolor="#3c4043" stroked="f">
                <v:path arrowok="t" o:connecttype="custom" o:connectlocs="0,95250;66675,95250;66675,85725;19050,85725;19050,47625;66675,47625;66675,38100;19050,38100;19050,9525;66675,9525;66675,0;0,0;0,95250" o:connectangles="0,0,0,0,0,0,0,0,0,0,0,0,0"/>
              </v:shape>
              <v:shape id="Freeform 54" o:spid="_x0000_s1078" style="position:absolute;left:16922;top:3155;width:667;height:953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ugsQA&#10;AADbAAAADwAAAGRycy9kb3ducmV2LnhtbESPT2sCMRTE74V+h/AKvXWzCrWyNYooSk/iv9Lra/Lc&#10;Xd28LEnqbr99IxQ8DjPzG2Yy620jruRD7VjBIMtBEGtnai4VHA+rlzGIEJENNo5JwS8FmE0fHyZY&#10;GNfxjq77WIoE4VCggirGtpAy6Ioshsy1xMk7OW8xJulLaTx2CW4bOczzkbRYc1qosKVFRfqy/7EK&#10;voZ1910ul2ftP3VjVm+03u42Sj0/9fN3EJH6eA//tz+MgtcB3L6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DroLEAAAA2wAAAA8AAAAAAAAAAAAAAAAAmAIAAGRycy9k&#10;b3ducmV2LnhtbFBLBQYAAAAABAAEAPUAAACJAwAAAAA=&#10;" path="m,10r7,l7,9,1,9,1,5r6,l7,4,1,4,1,1r6,l7,,,,,10xe" fillcolor="#3c4043" stroked="f">
                <v:path arrowok="t" o:connecttype="custom" o:connectlocs="0,95250;66675,95250;66675,85725;9525,85725;9525,47625;66675,47625;66675,38100;9525,38100;9525,9525;66675,9525;66675,0;0,0;0,95250" o:connectangles="0,0,0,0,0,0,0,0,0,0,0,0,0"/>
              </v:shape>
              <v:shape id="Freeform 55" o:spid="_x0000_s1079" style="position:absolute;left:17780;top:3155;width:762;height:953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8SR8UA&#10;AADbAAAADwAAAGRycy9kb3ducmV2LnhtbESP3WrCQBSE7wXfYTlCb4rZ+FNbo6tIqUUoFKo+wDF7&#10;sglmz4bsVuPbd4WCl8PMfMMs152txYVaXzlWMEpSEMS50xUbBcfDdvgGwgdkjbVjUnAjD+tVv7fE&#10;TLsr/9BlH4yIEPYZKihDaDIpfV6SRZ+4hjh6hWsthihbI3WL1wi3tRyn6UxarDgulNjQe0n5ef9r&#10;FZw+RuY8mxRm+yXz5/nrJzXH6bdST4NuswARqAuP8H97pxW8jOH+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JHxQAAANsAAAAPAAAAAAAAAAAAAAAAAJgCAABkcnMv&#10;ZG93bnJldi54bWxQSwUGAAAAAAQABAD1AAAAigMAAAAA&#10;" path="m5,10r,l6,10,6,9r1,l7,8r1,l8,7,8,6,8,5,8,4,8,3,8,2,7,2,7,1,6,1,6,,5,,4,,,,,10r5,xm4,1r,l5,1,6,2,7,3r,1l7,5r,1l7,7,6,7r,1l5,8r,1l4,9,2,9,2,1r2,xe" fillcolor="#3c4043" stroked="f">
                <v:path arrowok="t" o:connecttype="custom" o:connectlocs="47625,95250;57150,95250;57150,85725;57150,85725;66675,85725;66675,85725;66675,76200;76200,76200;76200,66675;76200,66675;76200,57150;76200,57150;76200,47625;76200,38100;76200,28575;76200,28575;76200,19050;66675,9525;66675,9525;57150,0;47625,0;38100,0;0,0;47625,95250;38100,9525;47625,9525;47625,9525;47625,9525;57150,19050;57150,19050;57150,19050;66675,28575;66675,28575;66675,38100;66675,47625;66675,57150;66675,66675;66675,66675;57150,76200;57150,76200;57150,76200;47625,85725;47625,85725;19050,85725;38100,9525" o:connectangles="0,0,0,0,0,0,0,0,0,0,0,0,0,0,0,0,0,0,0,0,0,0,0,0,0,0,0,0,0,0,0,0,0,0,0,0,0,0,0,0,0,0,0,0,0"/>
                <o:lock v:ext="edit" verticies="t"/>
              </v:shape>
              <v:shape id="Freeform 56" o:spid="_x0000_s1080" style="position:absolute;left:18732;top:3155;width:762;height:953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6yMQA&#10;AADbAAAADwAAAGRycy9kb3ducmV2LnhtbESPT2vCQBTE7wW/w/IEb3WT2kiJboIUxF568A94fc0+&#10;s2mzb2N21fTbu0Khx2FmfsMsy8G24kq9bxwrSKcJCOLK6YZrBYf9+vkNhA/IGlvHpOCXPJTF6GmJ&#10;uXY33tJ1F2oRIexzVGBC6HIpfWXIop+6jjh6J9dbDFH2tdQ93iLctvIlSebSYsNxwWBH74aqn93F&#10;KuguWXq2Xy74Y4bfmyw188/XrVKT8bBagAg0hP/wX/tDK8hm8PgSf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DesjEAAAA2wAAAA8AAAAAAAAAAAAAAAAAmAIAAGRycy9k&#10;b3ducmV2LnhtbFBLBQYAAAAABAAEAPUAAACJAwAAAAA=&#10;" path="m,l,7,,8r1,l1,9r1,1l3,10r1,l5,10r1,l6,9r1,l7,8r1,l8,7,8,,6,r,7l6,8r,1l5,9,4,9,3,9,2,9,2,8,1,8,1,7,1,,,xe" fillcolor="#3c4043" stroked="f">
                <v:path arrowok="t" o:connecttype="custom" o:connectlocs="0,66675;0,66675;0,76200;9525,76200;9525,85725;9525,85725;19050,95250;19050,95250;19050,95250;28575,95250;28575,95250;38100,95250;38100,95250;47625,95250;47625,95250;57150,95250;57150,95250;57150,85725;66675,85725;66675,76200;76200,76200;76200,66675;76200,66675;57150,0;57150,66675;57150,66675;57150,76200;57150,76200;57150,76200;47625,85725;47625,85725;38100,85725;38100,85725;28575,85725;19050,85725;19050,76200;19050,76200;19050,76200;9525,66675;9525,66675;9525,0" o:connectangles="0,0,0,0,0,0,0,0,0,0,0,0,0,0,0,0,0,0,0,0,0,0,0,0,0,0,0,0,0,0,0,0,0,0,0,0,0,0,0,0,0"/>
              </v:shape>
              <v:shape id="Freeform 57" o:spid="_x0000_s1081" style="position:absolute;left:19589;top:3155;width:858;height:953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azMQA&#10;AADbAAAADwAAAGRycy9kb3ducmV2LnhtbESPwW7CMBBE70j9B2sr9YKKEwoVSjEIQSv1wAXaD1jF&#10;2yRgr0NsEvfv60pIHEcz80azXEdrRE+dbxwryCcZCOLS6YYrBd9fH88LED4gazSOScEveVivHkZL&#10;LLQb+ED9MVQiQdgXqKAOoS2k9GVNFv3EtcTJ+3GdxZBkV0nd4ZDg1shplr1Kiw2nhRpb2tZUno9X&#10;q+B9vNdxJxd5bMzlRbIz/XDKlXp6jJs3EIFiuIdv7U+tYD6D/y/p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WszEAAAA2wAAAA8AAAAAAAAAAAAAAAAAmAIAAGRycy9k&#10;b3ducmV2LnhtbFBLBQYAAAAABAAEAPUAAACJAwAAAAA=&#10;" path="m9,3r,l9,2,8,2,8,1,7,1,7,,6,,5,,4,,3,,2,r,1l1,1r,1l1,3r,1l,4,,5,,6r1,l1,7r,1l2,9r1,1l4,10r1,l6,10r1,l7,9r1,l8,8r1,l9,7,9,6,8,6r,1l7,7r,1l6,8r,1l5,9,4,9,3,9,3,8,2,8,2,7,2,6,2,5,2,4,2,3,2,2r1,l3,1r1,l5,1r1,l7,1r,1l7,3r1,l9,3xe" fillcolor="#3c4043" stroked="f">
                <v:path arrowok="t" o:connecttype="custom" o:connectlocs="85725,19050;76200,9525;66675,9525;66675,0;57150,0;47625,0;38100,0;28575,0;19050,9525;9525,9525;9525,19050;9525,28575;9525,38100;0,47625;0,47625;9525,57150;9525,66675;9525,76200;19050,85725;19050,85725;28575,95250;38100,95250;47625,95250;47625,95250;57150,95250;66675,95250;76200,85725;76200,76200;85725,66675;76200,57150;66675,66675;66675,76200;57150,76200;57150,85725;47625,85725;38100,85725;28575,85725;28575,76200;19050,76200;19050,66675;19050,47625;19050,38100;19050,28575;28575,19050;28575,19050;38100,9525;47625,9525;47625,9525;57150,9525;66675,9525;66675,19050;66675,28575;85725,28575" o:connectangles="0,0,0,0,0,0,0,0,0,0,0,0,0,0,0,0,0,0,0,0,0,0,0,0,0,0,0,0,0,0,0,0,0,0,0,0,0,0,0,0,0,0,0,0,0,0,0,0,0,0,0,0,0"/>
              </v:shape>
              <v:shape id="Freeform 58" o:spid="_x0000_s1082" style="position:absolute;left:20542;top:3155;width:851;height:953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8fMQA&#10;AADbAAAADwAAAGRycy9kb3ducmV2LnhtbESP3WoCMRSE7wXfIRyhN6LZrljK1ij9E+qNpdoHOGyO&#10;m8XNyZKk6+rTN4Lg5TAz3zCLVW8b0ZEPtWMFj9MMBHHpdM2Vgt/9evIMIkRkjY1jUnCmAKvlcLDA&#10;QrsT/1C3i5VIEA4FKjAxtoWUoTRkMUxdS5y8g/MWY5K+ktrjKcFtI/Mse5IWa04LBlt6N1Qed39W&#10;QT6umg9p/Hljys83M5t1+WX7rdTDqH99ARGpj/fwrf2lFcz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LvHzEAAAA2wAAAA8AAAAAAAAAAAAAAAAAmAIAAGRycy9k&#10;b3ducmV2LnhtbFBLBQYAAAAABAAEAPUAAACJAwAAAAA=&#10;" path="m2,7r4,l7,10r2,l5,,4,,,10r1,l2,7xm4,1l6,6,3,6,4,1xe" fillcolor="#3c4043" stroked="f">
                <v:path arrowok="t" o:connecttype="custom" o:connectlocs="18909,66675;56727,66675;66181,95250;85090,95250;47272,0;37818,0;0,95250;9454,95250;18909,66675;37818,9525;56727,57150;28363,57150;37818,9525" o:connectangles="0,0,0,0,0,0,0,0,0,0,0,0,0"/>
                <o:lock v:ext="edit" verticies="t"/>
              </v:shape>
              <v:shape id="Freeform 59" o:spid="_x0000_s1083" style="position:absolute;left:21393;top:3155;width:857;height:953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hIMMA&#10;AADbAAAADwAAAGRycy9kb3ducmV2LnhtbESPQWsCMRSE74X+h/AEL6Vmt1KR1SilVvDgpbY/4LF5&#10;3V1NXrabuBv/vREEj8PMfMMs19Ea0VPnG8cK8kkGgrh0uuFKwe/P9nUOwgdkjcYxKbiQh/Xq+WmJ&#10;hXYDf1N/CJVIEPYFKqhDaAspfVmTRT9xLXHy/lxnMSTZVVJ3OCS4NfIty2bSYsNpocaWPmsqT4ez&#10;VfD1stdxI+d5bMz/VLIz/XDMlRqP4scCRKAYHuF7e6cVvM/g9iX9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lhIMMAAADbAAAADwAAAAAAAAAAAAAAAACYAgAAZHJzL2Rv&#10;d25yZXYueG1sUEsFBgAAAAAEAAQA9QAAAIgDAAAAAA==&#10;" path="m9,3r,l9,2,8,2,8,1,7,1,7,,6,,5,,4,,3,,2,r,1l1,1r,1l1,3r,1l,4,,5,,6r1,l1,7r,1l2,9r1,1l4,10r1,l6,10r1,l7,9r1,l8,8r1,l9,7,9,6,8,6r,1l7,7r,1l6,8r,1l5,9,4,9,3,9,3,8,2,8,2,7,2,6,2,5,2,4,2,3,2,2r1,l3,1r1,l5,1r1,l7,1r,1l7,3r1,l9,3xe" fillcolor="#3c4043" stroked="f">
                <v:path arrowok="t" o:connecttype="custom" o:connectlocs="85725,19050;76200,9525;66675,9525;66675,0;57150,0;47625,0;38100,0;28575,0;19050,9525;9525,9525;9525,19050;9525,28575;9525,38100;0,47625;0,47625;9525,57150;9525,66675;9525,76200;19050,85725;19050,85725;28575,95250;38100,95250;47625,95250;47625,95250;57150,95250;66675,95250;76200,85725;76200,76200;85725,66675;76200,57150;66675,66675;66675,76200;57150,76200;57150,85725;47625,85725;38100,85725;28575,85725;28575,76200;19050,76200;19050,66675;19050,47625;19050,38100;19050,28575;28575,19050;28575,19050;38100,9525;47625,9525;47625,9525;57150,9525;66675,9525;66675,19050;66675,28575;85725,28575" o:connectangles="0,0,0,0,0,0,0,0,0,0,0,0,0,0,0,0,0,0,0,0,0,0,0,0,0,0,0,0,0,0,0,0,0,0,0,0,0,0,0,0,0,0,0,0,0,0,0,0,0,0,0,0,0"/>
              </v:shape>
              <v:rect id="Rectangle 60" o:spid="_x0000_s1084" style="position:absolute;left:22440;top:3155;width:96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HzMUA&#10;AADbAAAADwAAAGRycy9kb3ducmV2LnhtbESPQWvCQBSE74X+h+UVvIhuWqmN0VWqWPAmpl56e80+&#10;k2j2bZrdxPjvuwWhx2FmvmEWq95UoqPGlZYVPI8jEMSZ1SXnCo6fH6MYhPPIGivLpOBGDlbLx4cF&#10;Jtpe+UBd6nMRIOwSVFB4XydSuqwgg25sa+LgnWxj0AfZ5FI3eA1wU8mXKJpKgyWHhQJr2hSUXdLW&#10;KKjSL97OJm13263X+/jiht8/51apwVP/Pgfhqff/4Xt7pxW8vs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gfMxQAAANsAAAAPAAAAAAAAAAAAAAAAAJgCAABkcnMv&#10;ZG93bnJldi54bWxQSwUGAAAAAAQABAD1AAAAigMAAAAA&#10;" fillcolor="#3c4043" stroked="f"/>
              <v:shape id="Freeform 61" o:spid="_x0000_s1085" style="position:absolute;left:22726;top:2870;width:953;height:1238;visibility:visible;mso-wrap-style:square;v-text-anchor:top" coordsize="10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Tx74A&#10;AADbAAAADwAAAGRycy9kb3ducmV2LnhtbERPzWoCMRC+F/oOYQreanYLStkaRYSCZU9qH2C6mf2h&#10;m0lIoq5v7xwEjx/f/2ozuVFdKKbBs4FyXoAibrwduDPwe/p+/wSVMrLF0TMZuFGCzfr1ZYWV9Vc+&#10;0OWYOyUhnCo00OccKq1T05PDNPeBWLjWR4dZYOy0jXiVcDfqj6JYaocDS0OPgXY9Nf/HszOwqMuw&#10;bQdcnut6H//a8md3OAVjZm/T9gtUpik/xQ/33opPxsoX+QF6f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Gk8e+AAAA2wAAAA8AAAAAAAAAAAAAAAAAmAIAAGRycy9kb3ducmV2&#10;LnhtbFBLBQYAAAAABAAEAPUAAACDAwAAAAA=&#10;" path="m5,l4,2r1,l7,,5,xm5,3r,l4,3,3,3,2,3r,1l1,4r,1l,5,,6,,7,,8,,9r,1l1,11r,1l2,12r1,1l4,13r1,l6,13r1,l7,12r1,l8,11r1,l9,10,9,9r1,l10,8r,-1l9,7,9,6,9,5,8,4,7,3,6,3,5,3xm5,4r,l6,4r1,l7,5r1,l8,6r,1l8,8r,1l8,10r,1l7,11,6,12r-1,l4,12r-1,l3,11r-1,l2,10,1,9,1,8,1,7,1,6r1,l2,5r1,l3,4r1,l5,4xe" fillcolor="#3c4043" stroked="f">
                <v:path arrowok="t" o:connecttype="custom" o:connectlocs="66675,0;38100,28575;28575,28575;19050,38100;9525,47625;0,57150;0,66675;0,76200;0,85725;0,95250;9525,104775;19050,114300;28575,123825;38100,123825;47625,123825;66675,123825;76200,114300;85725,104775;85725,95250;95250,85725;95250,76200;85725,66675;85725,57150;85725,47625;76200,38100;66675,28575;47625,28575;47625,38100;66675,38100;66675,47625;76200,47625;76200,57150;76200,66675;76200,76200;76200,85725;76200,95250;76200,95250;66675,104775;57150,114300;47625,114300;28575,114300;28575,104775;19050,104775;19050,95250;9525,85725;9525,76200;9525,66675;9525,66675;19050,57150;19050,47625;28575,47625;28575,38100;47625,38100" o:connectangles="0,0,0,0,0,0,0,0,0,0,0,0,0,0,0,0,0,0,0,0,0,0,0,0,0,0,0,0,0,0,0,0,0,0,0,0,0,0,0,0,0,0,0,0,0,0,0,0,0,0,0,0,0"/>
                <o:lock v:ext="edit" verticies="t"/>
              </v:shape>
              <v:shape id="Freeform 62" o:spid="_x0000_s1086" style="position:absolute;left:23774;top:3155;width:756;height:953;visibility:visible;mso-wrap-style:square;v-text-anchor:top" coordsize="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NIsMA&#10;AADbAAAADwAAAGRycy9kb3ducmV2LnhtbESPQWvCQBSE74X+h+UJ3swmpZEaXaUIpV56UAten9ln&#10;Npp9G7Orpv/eFYQeh5n5hpktetuIK3W+dqwgS1IQxKXTNVcKfrdfow8QPiBrbByTgj/ysJi/vsyw&#10;0O7Ga7puQiUihH2BCkwIbSGlLw1Z9IlriaN3cJ3FEGVXSd3hLcJtI9/SdCwt1hwXDLa0NFSeNher&#10;oL3k2dnuXfC7HI/feWbGP+9rpYaD/nMKIlAf/sPP9koryCfw+BJ/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NIsMAAADbAAAADwAAAAAAAAAAAAAAAACYAgAAZHJzL2Rv&#10;d25yZXYueG1sUEsFBgAAAAAEAAQA9QAAAIgDAAAAAA==&#10;" path="m8,10l8,,7,r,8l2,,,,,10r1,l1,2r5,8l8,10xe" fillcolor="#3c4043" stroked="f">
                <v:path arrowok="t" o:connecttype="custom" o:connectlocs="75565,95250;75565,0;66119,0;66119,76200;18891,0;0,0;0,95250;9446,95250;9446,19050;56674,95250;75565,95250" o:connectangles="0,0,0,0,0,0,0,0,0,0,0"/>
              </v:shape>
              <v:shape id="Freeform 63" o:spid="_x0000_s1087" style="position:absolute;left:9226;top:571;width:1137;height:1435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NU74A&#10;AADbAAAADwAAAGRycy9kb3ducmV2LnhtbERPTYvCMBC9L/gfwgjetokeXOkaZREU0dNq0evQjG13&#10;m0lJotZ/bw6Cx8f7ni9724ob+dA41jDOFAji0pmGKw3Fcf05AxEissHWMWl4UIDlYvAxx9y4O//S&#10;7RArkUI45KihjrHLpQxlTRZD5jrixF2ctxgT9JU0Hu8p3LZyotRUWmw4NdTY0aqm8v9wtRqU3Zwv&#10;eyqLrghx83X9K/zupLQeDfufbxCR+vgWv9xbo2Ga1qcv6QfIx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2jVO+AAAA2wAAAA8AAAAAAAAAAAAAAAAAmAIAAGRycy9kb3ducmV2&#10;LnhtbFBLBQYAAAAABAAEAPUAAACDAwAAAAA=&#10;" path="m10,2r,l9,2,7,2r,8l7,11r,1l7,13r1,1l8,15r-4,l5,14r,-1l5,12r,-1l5,10,5,2,4,2,3,2,2,2,1,3,,3,,,12,r,3l11,3r,-1l10,2xe" fillcolor="#3c4043" stroked="f">
                <v:path arrowok="t" o:connecttype="custom" o:connectlocs="94721,19135;94721,19135;94721,19135;85249,19135;85249,19135;66305,19135;66305,95673;66305,105241;66305,114808;66305,114808;66305,124375;66305,124375;75777,133943;75777,133943;75777,143510;37888,143510;47360,133943;47360,133943;47360,124375;47360,124375;47360,114808;47360,114808;47360,105241;47360,95673;47360,19135;37888,19135;28416,19135;28416,19135;18944,19135;18944,19135;18944,19135;18944,19135;9472,28702;9472,28702;9472,28702;0,28702;0,0;113665,0;113665,28702;113665,28702;104193,28702;104193,28702;104193,19135;94721,19135" o:connectangles="0,0,0,0,0,0,0,0,0,0,0,0,0,0,0,0,0,0,0,0,0,0,0,0,0,0,0,0,0,0,0,0,0,0,0,0,0,0,0,0,0,0,0,0"/>
              </v:shape>
              <v:shape id="Freeform 64" o:spid="_x0000_s1088" style="position:absolute;left:7893;top:571;width:1238;height:1435;visibility:visible;mso-wrap-style:square;v-text-anchor:top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7f8MA&#10;AADbAAAADwAAAGRycy9kb3ducmV2LnhtbESPQYvCMBSE74L/ITzBi6ypHop0jSKLwh48qN3d86N5&#10;m5ZtXkqTrfHfG0HwOMzMN8x6G20rBup941jBYp6BIK6cbtgo+CoPbysQPiBrbB2Tght52G7GozUW&#10;2l35TMMlGJEg7AtUUIfQFVL6qiaLfu464uT9ut5iSLI3Uvd4TXDbymWW5dJiw2mhxo4+aqr+Lv9W&#10;wWF/Gvblt86b3ayMx9uP6WJllJpO4u4dRKAYXuFn+1MryBfw+J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m7f8MAAADbAAAADwAAAAAAAAAAAAAAAACYAgAAZHJzL2Rv&#10;d25yZXYueG1sUEsFBgAAAAAEAAQA9QAAAIgDAAAAAA==&#10;" path="m12,5r,7l12,13r,1l12,15r1,l10,15r,-1l9,13,3,4r,6l3,11r,1l3,13r,1l3,15,,15,,14,,13,,12,,11,,10,,3,,2,,1,,,3,r,1l3,2r1,l10,11r,-6l10,4r,-1l10,2r,-1l9,r4,l13,1,12,2r,1l12,4r,1xe" fillcolor="#3c4043" stroked="f">
                <v:path arrowok="t" o:connecttype="custom" o:connectlocs="114300,114808;114300,124375;114300,124375;114300,133943;123825,143510;95250,133943;85725,124375;28575,38269;28575,105241;28575,114808;28575,124375;28575,133943;0,143510;0,133943;0,124375;0,114808;0,95673;0,28702;0,19135;0,9567;0,9567;28575,0;28575,9567;38100,19135;95250,47837;95250,38269;95250,28702;95250,9567;85725,0;123825,9567;114300,19135;114300,28702;114300,38269" o:connectangles="0,0,0,0,0,0,0,0,0,0,0,0,0,0,0,0,0,0,0,0,0,0,0,0,0,0,0,0,0,0,0,0,0"/>
              </v:shape>
              <v:shape id="Freeform 65" o:spid="_x0000_s1089" style="position:absolute;left:6559;top:571;width:1143;height:1435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i2v8MA&#10;AADbAAAADwAAAGRycy9kb3ducmV2LnhtbESPwWrDMBBE74X8g9hAbo3UHNziRgmhkBDSU12TXBdr&#10;Y7uxVkZSbPfvq0Khx2Fm3jDr7WQ7MZAPrWMNT0sFgrhypuVaQ/m5f3wBESKywc4xafimANvN7GGN&#10;uXEjf9BQxFokCIccNTQx9rmUoWrIYli6njh5V+ctxiR9LY3HMcFtJ1dKZdJiy2mhwZ7eGqpuxd1q&#10;UPZwub5TVfZliIfn+1fpT2el9WI+7V5BRJrif/ivfTQash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i2v8MAAADbAAAADwAAAAAAAAAAAAAAAACYAgAAZHJzL2Rv&#10;d25yZXYueG1sUEsFBgAAAAAEAAQA9QAAAIgDAAAAAA==&#10;" path="m1,5l1,4,1,3,,2,,1,,,3,r,1l3,2r,1l3,4r,1l3,6r,4l3,11r,1l4,12r1,1l6,13r1,l8,13r,-1l9,12r,-1l9,10,9,6,9,5,9,4,9,3,9,2,9,1,9,r3,l12,1r,1l12,3r,1l12,5r,1l12,10r-1,l11,11r,1l11,13r-1,l10,14r-1,l8,15r-1,l6,15r-1,l4,15r,-1l3,14r-1,l2,13r,-1l1,12r,-1l1,10,1,6,1,5xe" fillcolor="#3c4043" stroked="f">
                <v:path arrowok="t" o:connecttype="custom" o:connectlocs="9525,38269;0,19135;0,0;28575,9567;28575,28702;28575,47837;28575,95673;28575,105241;38100,114808;38100,114808;47625,124375;57150,124375;66675,124375;76200,114808;85725,114808;85725,105241;85725,95673;85725,47837;85725,28702;85725,9567;114300,0;114300,19135;114300,38269;114300,57404;104775,95673;104775,105241;104775,114808;104775,114808;95250,124375;95250,133943;85725,133943;76200,143510;76200,143510;66675,143510;57150,143510;47625,143510;47625,143510;38100,143510;28575,133943;19050,133943;19050,124375;19050,114808;9525,114808;9525,105241;9525,95673;9525,57404" o:connectangles="0,0,0,0,0,0,0,0,0,0,0,0,0,0,0,0,0,0,0,0,0,0,0,0,0,0,0,0,0,0,0,0,0,0,0,0,0,0,0,0,0,0,0,0,0,0"/>
              </v:shape>
              <v:shape id="Freeform 66" o:spid="_x0000_s1090" style="position:absolute;left:5232;top:571;width:1232;height:1435;visibility:visible;mso-wrap-style:square;v-text-anchor:top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Ak8MA&#10;AADbAAAADwAAAGRycy9kb3ducmV2LnhtbESPQWsCMRSE70L/Q3gFL6JZLSxlNYqIgoceqtv2/Ni8&#10;ZpduXpZNXOO/bwTB4zAz3zCrTbStGKj3jWMF81kGgrhyumGj4Ks8TN9B+ICssXVMCm7kYbN+Ga2w&#10;0O7KJxrOwYgEYV+ggjqErpDSVzVZ9DPXESfv1/UWQ5K9kbrHa4LbVi6yLJcWG04LNXa0q6n6O1+s&#10;gsP+c9iX3zpvtpMyftx+TBcro9T4NW6XIALF8Aw/2ketIH+D+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eAk8MAAADbAAAADwAAAAAAAAAAAAAAAACYAgAAZHJzL2Rv&#10;d25yZXYueG1sUEsFBgAAAAAEAAQA9QAAAIgDAAAAAA==&#10;" path="m,l4,r,1l4,2,5,3r,1l6,4r,1l7,6,9,3,9,2,9,1,9,r4,l12,1r,1l11,2r,1l10,4,9,5r,1l8,7r4,6l12,14r1,l13,15r-4,l9,14r,-1l9,12r-1,l8,11,7,10,7,9,5,12r-1,l4,13r,1l3,14r,1l,15,,14r1,l1,13r1,l2,12,3,11,5,7,3,3,2,3,2,2,1,2,1,1,,1,,xe" fillcolor="#3c4043" stroked="f">
                <v:path arrowok="t" o:connecttype="custom" o:connectlocs="37905,0;37905,9567;37905,9567;37905,19135;47381,28702;47381,28702;56857,38269;56857,47837;66333,57404;85285,19135;85285,19135;85285,9567;85285,9567;123190,0;113714,9567;104238,19135;104238,28702;94762,38269;85285,57404;75809,66971;113714,124375;123190,133943;123190,143510;85285,143510;85285,133943;85285,133943;85285,133943;85285,124375;85285,114808;75809,105241;66333,95673;66333,86106;37905,114808;37905,124375;37905,133943;28428,133943;0,143510;9476,133943;18952,124375;18952,114808;28428,105241;28428,28702;18952,19135;9476,9567;0,9567" o:connectangles="0,0,0,0,0,0,0,0,0,0,0,0,0,0,0,0,0,0,0,0,0,0,0,0,0,0,0,0,0,0,0,0,0,0,0,0,0,0,0,0,0,0,0,0,0"/>
              </v:shape>
              <v:shape id="Freeform 67" o:spid="_x0000_s1091" style="position:absolute;left:21202;top:571;width:1143;height:1435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lTMQA&#10;AADbAAAADwAAAGRycy9kb3ducmV2LnhtbESPzWrDMBCE74G+g9hCL6GRmz8Sx0oIgUKvTU17XayN&#10;7dpaGUmx3T59VQjkOMzMN0x2GE0renK+tqzgZZaAIC6srrlUkH+8Pm9A+ICssbVMCn7Iw2H/MMkw&#10;1Xbgd+rPoRQRwj5FBVUIXSqlLyoy6Ge2I47exTqDIUpXSu1wiHDTynmSrKXBmuNChR2dKiqa89Uo&#10;+J3Oc+u2p6920XybxadduaFfKfX0OB53IAKN4R6+td+0gvUS/r/EH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I5UzEAAAA2wAAAA8AAAAAAAAAAAAAAAAAmAIAAGRycy9k&#10;b3ducmV2LnhtbFBLBQYAAAAABAAEAPUAAACJAwAAAAA=&#10;" path="m10,2l9,2,8,2,7,2,6,2r,1l5,3,4,3r,1l3,5r,1l3,7r7,l10,2xm12,15r,l9,15r,-1l9,13r1,l10,12r,-3l3,9r,2l3,12r,1l3,14r,1l,15,,14,1,13r,-1l1,11r,-1l1,9,1,7,1,6,1,5,1,4r1,l2,3,2,2r1,l3,1r1,l5,1,6,,7,,8,,9,r1,l11,r1,1l12,12r,1l12,14r,1xe" fillcolor="#3c4043" stroked="f">
                <v:path arrowok="t" o:connecttype="custom" o:connectlocs="85725,19135;76200,19135;76200,19135;66675,19135;66675,19135;57150,19135;57150,28702;47625,28702;47625,28702;47625,28702;38100,38269;38100,38269;38100,38269;28575,47837;28575,47837;28575,47837;28575,57404;28575,57404;95250,66971;114300,143510;85725,143510;85725,133943;85725,124375;95250,124375;95250,114808;28575,86106;28575,114808;28575,133943;28575,143510;0,133943;9525,124375;9525,114808;9525,105241;9525,86106;9525,66971;9525,57404;9525,57404;9525,47837;9525,38269;19050,38269;19050,28702;19050,28702;28575,19135;28575,19135;38100,9567;38100,9567;47625,9567;57150,0;57150,0;66675,0;76200,0;85725,0;85725,0;95250,0;114300,9567;114300,124375;114300,124375;114300,133943;114300,133943" o:connectangles="0,0,0,0,0,0,0,0,0,0,0,0,0,0,0,0,0,0,0,0,0,0,0,0,0,0,0,0,0,0,0,0,0,0,0,0,0,0,0,0,0,0,0,0,0,0,0,0,0,0,0,0,0,0,0,0,0,0,0"/>
                <o:lock v:ext="edit" verticies="t"/>
              </v:shape>
              <v:shape id="Freeform 68" o:spid="_x0000_s1092" style="position:absolute;left:20726;top:571;width:286;height:1435;visibility:visible;mso-wrap-style:square;v-text-anchor:top" coordsize="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6AsQA&#10;AADbAAAADwAAAGRycy9kb3ducmV2LnhtbESPQWvCQBSE70L/w/IKXqRuaqyV6CpFELxJY0uvj+wz&#10;G5N9G7Krpv31bkHwOMzMN8xy3dtGXKjzlWMFr+MEBHHhdMWlgq/D9mUOwgdkjY1jUvBLHtarp8ES&#10;M+2u/EmXPJQiQthnqMCE0GZS+sKQRT92LXH0jq6zGKLsSqk7vEa4beQkSWbSYsVxwWBLG0NFnZ+t&#10;gu86t6P0p91PDZ/O1fuu/kvTRKnhc/+xABGoD4/wvb3TCmZv8P8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ugLEAAAA2wAAAA8AAAAAAAAAAAAAAAAAmAIAAGRycy9k&#10;b3ducmV2LnhtbFBLBQYAAAAABAAEAPUAAACJAwAAAAA=&#10;" path="m3,5r,5l3,11r,1l3,13r,1l3,15,,15,,14,,13,,12,,11,,10,,5,,4,,3,,2,,1,,,3,r,1l3,2r,1l3,4r,1xe" fillcolor="#3c4043" stroked="f">
                <v:path arrowok="t" o:connecttype="custom" o:connectlocs="28575,47837;28575,95673;28575,105241;28575,114808;28575,114808;28575,124375;28575,124375;28575,133943;28575,133943;28575,143510;0,143510;0,133943;0,133943;0,124375;0,124375;0,114808;0,114808;0,105241;0,95673;0,47837;0,38269;0,38269;0,28702;0,28702;0,19135;0,9567;0,9567;0,0;28575,0;28575,9567;28575,9567;28575,19135;28575,28702;28575,28702;28575,38269;28575,38269;28575,47837" o:connectangles="0,0,0,0,0,0,0,0,0,0,0,0,0,0,0,0,0,0,0,0,0,0,0,0,0,0,0,0,0,0,0,0,0,0,0,0,0"/>
              </v:shape>
              <v:shape id="Freeform 69" o:spid="_x0000_s1093" style="position:absolute;left:18732;top:571;width:381;height:1435;visibility:visible;mso-wrap-style:square;v-text-anchor:top" coordsize="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40Y8QA&#10;AADbAAAADwAAAGRycy9kb3ducmV2LnhtbESPT2vCQBTE70K/w/IKvemmCiFEV7Etgi291D94fWaf&#10;STD7Nu5uTfz2bqHgcZiZ3zCzRW8acSXna8sKXkcJCOLC6ppLBbvtapiB8AFZY2OZFNzIw2L+NJhh&#10;rm3HP3TdhFJECPscFVQhtLmUvqjIoB/Zljh6J+sMhihdKbXDLsJNI8dJkkqDNceFClt6r6g4b36N&#10;go/j5PPrkH2/uUt/mtD+suoybpR6ee6XUxCB+vAI/7fXWkGawt+X+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+NGPEAAAA2wAAAA8AAAAAAAAAAAAAAAAAmAIAAGRycy9k&#10;b3ducmV2LnhtbFBLBQYAAAAABAAEAPUAAACJAwAAAAA=&#10;" path="m3,5r,5l3,11r,1l3,13r,1l4,15,,15,,14,1,13r,-1l1,11r,-1l1,5,1,4,1,3,1,2,,1,,,4,,3,1r,1l3,3r,1l3,5xe" fillcolor="#3c4043" stroked="f">
                <v:path arrowok="t" o:connecttype="custom" o:connectlocs="28575,47837;28575,95673;28575,105241;28575,114808;28575,114808;28575,124375;28575,124375;28575,133943;28575,133943;38100,143510;0,143510;0,133943;0,133943;9525,124375;9525,124375;9525,114808;9525,114808;9525,105241;9525,95673;9525,47837;9525,38269;9525,38269;9525,28702;9525,28702;9525,19135;0,9567;0,9567;0,0;38100,0;28575,9567;28575,9567;28575,19135;28575,28702;28575,28702;28575,38269;28575,38269;28575,47837" o:connectangles="0,0,0,0,0,0,0,0,0,0,0,0,0,0,0,0,0,0,0,0,0,0,0,0,0,0,0,0,0,0,0,0,0,0,0,0,0"/>
              </v:shape>
              <v:shape id="Freeform 70" o:spid="_x0000_s1094" style="position:absolute;left:17780;top:571;width:762;height:1435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/oMMIA&#10;AADbAAAADwAAAGRycy9kb3ducmV2LnhtbESP3YrCMBCF74V9hzAL3mmqgtZqFFlYVkEvan2AsZlt&#10;yzaT0mRrfXsjCF4ezs/HWW97U4uOWldZVjAZRyCIc6srLhRcsu9RDMJ5ZI21ZVJwJwfbzcdgjYm2&#10;N06pO/tChBF2CSoovW8SKV1ekkE3tg1x8H5ta9AH2RZSt3gL46aW0yiaS4MVB0KJDX2VlP+d/03g&#10;Lg4/p+y+m0xNEdMyS+PrrDsqNfzsdysQnnr/Dr/ae61gvoDn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+gwwgAAANsAAAAPAAAAAAAAAAAAAAAAAJgCAABkcnMvZG93&#10;bnJldi54bWxQSwUGAAAAAAQABAD1AAAAhwMAAAAA&#10;" path="m3,5r,8l4,13r1,l6,13r1,l7,12r1,l8,15,,15,,14,,13,,12,,11,1,10,1,5,,4,,3,,2,,1,,,3,r,1l3,2r,1l3,4r,1xe" fillcolor="#3c4043" stroked="f">
                <v:path arrowok="t" o:connecttype="custom" o:connectlocs="28575,47837;28575,124375;38100,124375;47625,124375;47625,124375;57150,124375;57150,124375;66675,124375;66675,114808;76200,114808;76200,114808;76200,143510;0,143510;0,133943;0,133943;0,124375;0,124375;0,114808;0,114808;0,105241;9525,95673;9525,47837;0,38269;0,38269;0,28702;0,28702;0,19135;0,9567;0,9567;0,0;28575,0;28575,9567;28575,9567;28575,19135;28575,28702;28575,28702;28575,38269;28575,38269;28575,47837" o:connectangles="0,0,0,0,0,0,0,0,0,0,0,0,0,0,0,0,0,0,0,0,0,0,0,0,0,0,0,0,0,0,0,0,0,0,0,0,0,0,0"/>
              </v:shape>
              <v:shape id="Freeform 71" o:spid="_x0000_s1095" style="position:absolute;left:16357;top:571;width:1137;height:1435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vScEA&#10;AADbAAAADwAAAGRycy9kb3ducmV2LnhtbERPz2vCMBS+C/sfwhvsIppqUWZnWoYw2HVdcddH89Z2&#10;Ni8liW3nX28Ogx0/vt/HYja9GMn5zrKCzToBQVxb3XGjoPp8Wz2D8AFZY2+ZFPyShyJ/WBwx03bi&#10;DxrL0IgYwj5DBW0IQyalr1sy6Nd2II7ct3UGQ4SukdrhFMNNL7dJspcGO44NLQ50aqm+lFej4Lbc&#10;VtYdTl99evkx6dnu3DTulHp6nF9fQASaw7/4z/2uFezj2Pgl/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F70nBAAAA2wAAAA8AAAAAAAAAAAAAAAAAmAIAAGRycy9kb3du&#10;cmV2LnhtbFBLBQYAAAAABAAEAPUAAACGAwAAAAA=&#10;" path="m10,2r,l9,2,8,2,7,2,6,2r,1l5,3r,1l4,4r,1l3,5r,1l3,7r7,l10,2xm12,15r,l9,15r1,l10,14r,-1l10,12r,-3l3,9r,2l3,12r,1l3,14r,1l,15,1,14r,-1l1,12r,-1l1,10,1,9,1,7,1,6,1,5r1,l2,4,2,3r1,l3,2r1,l4,1r1,l6,1,6,,7,,8,,9,r1,l11,r1,1l12,12r,1l12,14r,1xe" fillcolor="#3c4043" stroked="f">
                <v:path arrowok="t" o:connecttype="custom" o:connectlocs="94721,19135;85249,19135;75777,19135;75777,19135;66305,19135;66305,19135;56833,28702;56833,28702;47360,28702;47360,28702;47360,38269;37888,38269;37888,38269;37888,47837;37888,47837;28416,47837;28416,57404;28416,57404;94721,66971;113665,143510;85249,143510;94721,133943;94721,124375;94721,124375;94721,114808;28416,86106;28416,114808;28416,133943;28416,143510;9472,133943;9472,124375;9472,114808;9472,105241;9472,86106;9472,66971;9472,57404;9472,57404;9472,47837;18944,38269;18944,38269;18944,28702;28416,28702;28416,19135;37888,19135;37888,9567;47360,9567;47360,9567;56833,0;66305,0;66305,0;75777,0;85249,0;94721,0;104193,0;113665,9567;113665,124375;113665,124375;113665,133943;113665,133943" o:connectangles="0,0,0,0,0,0,0,0,0,0,0,0,0,0,0,0,0,0,0,0,0,0,0,0,0,0,0,0,0,0,0,0,0,0,0,0,0,0,0,0,0,0,0,0,0,0,0,0,0,0,0,0,0,0,0,0,0,0,0"/>
                <o:lock v:ext="edit" verticies="t"/>
              </v:shape>
              <v:shape id="Freeform 72" o:spid="_x0000_s1096" style="position:absolute;left:14928;top:571;width:1334;height:143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9XgMEA&#10;AADbAAAADwAAAGRycy9kb3ducmV2LnhtbESPzYoCMRCE74LvEFrYm2YUld3RKIuwiyfBH/DaTtrM&#10;4KQzO8lqfHsjCB6LqvqKmi+jrcWVWl85VjAcZCCIC6crNgoO+5/+JwgfkDXWjknBnTwsF93OHHPt&#10;bryl6y4YkSDsc1RQhtDkUvqiJIt+4Bri5J1dazEk2RqpW7wluK3lKMum0mLFaaHEhlYlFZfdv1VA&#10;/s+S2xg+Gn+Ok+NpvI2/Y6U+evF7BiJQDO/wq73WCqZf8PySfo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V4DBAAAA2wAAAA8AAAAAAAAAAAAAAAAAmAIAAGRycy9kb3du&#10;cmV2LnhtbFBLBQYAAAAABAAEAPUAAACGAwAAAAA=&#10;" path="m8,7r1,l10,7r2,l14,7r,1l14,9r,1l14,11r-1,l13,12r-1,1l11,14r-1,l10,15r-1,l8,15r-1,l6,15r-1,l4,14r-1,l3,13r-1,l2,12r-1,l1,11,,10,,9,,8,,7,,6,,5r1,l1,4,1,3r1,l2,2r1,l3,1r1,l5,1,6,,7,,8,,9,r1,1l11,1r1,l12,2r1,l13,3,12,5r-1,l11,4,10,3,9,3,8,2,7,2,6,2r,1l5,3,4,3r,1l3,4r,1l2,5r,1l2,7r,1l2,9r,1l3,10r,1l4,12r1,l5,13r1,l7,13r1,l9,13r,-1l10,12r1,l11,11r,-1l12,10r,-1l11,9r-1,l9,9,8,9,8,7xe" fillcolor="#3c4043" stroked="f">
                <v:path arrowok="t" o:connecttype="custom" o:connectlocs="95250,66971;133350,76539;133350,95673;123825,105241;123825,114808;114300,124375;104775,133943;95250,143510;76200,143510;66675,143510;57150,143510;38100,133943;28575,133943;19050,124375;9525,114808;0,95673;0,86106;0,76539;0,57404;9525,47837;9525,28702;19050,19135;38100,9567;47625,9567;66675,0;76200,0;95250,9567;104775,9567;114300,19135;123825,28702;104775,38269;95250,28702;85725,28702;76200,19135;57150,19135;47625,28702;38100,28702;38100,38269;28575,38269;19050,47837;19050,57404;19050,66971;19050,76539;19050,86106;28575,95673;28575,105241;38100,114808;47625,114808;57150,124375;66675,124375;76200,124375;85725,124375;95250,114808;95250,114808;104775,105241;104775,105241;114300,95673;114300,86106;104775,86106;85725,86106;76200,86106" o:connectangles="0,0,0,0,0,0,0,0,0,0,0,0,0,0,0,0,0,0,0,0,0,0,0,0,0,0,0,0,0,0,0,0,0,0,0,0,0,0,0,0,0,0,0,0,0,0,0,0,0,0,0,0,0,0,0,0,0,0,0,0,0"/>
              </v:shape>
              <v:shape id="Freeform 73" o:spid="_x0000_s1097" style="position:absolute;left:13404;top:571;width:953;height:1435;visibility:visible;mso-wrap-style:square;v-text-anchor:top" coordsize="1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kbcUA&#10;AADbAAAADwAAAGRycy9kb3ducmV2LnhtbERPXUvDMBR9F/Yfwh34Umw6lSl12ZiKsjFRnGN9vTZ3&#10;TbW5KU221n9vHgQfD+d7thhsI07U+dqxgkmagSAuna65UrD7eLq4BeEDssbGMSn4IQ+L+ehshrl2&#10;Pb/TaRsqEUPY56jAhNDmUvrSkEWfupY4cgfXWQwRdpXUHfYx3DbyMsum0mLNscFgSw+Gyu/t0Sp4&#10;e7y/Np/FZL1/uVoVm+EreT4mr0qdj4flHYhAQ/gX/7lXWsFNXB+/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KRtxQAAANsAAAAPAAAAAAAAAAAAAAAAAJgCAABkcnMv&#10;ZG93bnJldi54bWxQSwUGAAAAAAQABAD1AAAAigMAAAAA&#10;" path="m8,6r,3l7,9,6,9,5,9,3,9r,4l6,13r1,l8,13r1,l9,12r1,l10,15,,15,,14,1,13r,-1l1,11r,-1l1,5,1,4,1,3,1,2,,1,,,10,r,3l9,3,8,3,7,2,6,2,3,2r,5l5,7r1,l7,7,8,6xe" fillcolor="#3c4043" stroked="f">
                <v:path arrowok="t" o:connecttype="custom" o:connectlocs="76200,86106;66675,86106;66675,86106;57150,86106;47625,86106;28575,124375;66675,124375;66675,124375;76200,124375;85725,124375;85725,114808;95250,143510;0,133943;9525,124375;9525,114808;9525,105241;9525,47837;9525,38269;9525,28702;0,9567;0,0;95250,28702;85725,28702;76200,28702;76200,28702;66675,19135;57150,19135;28575,66971;57150,66971;57150,66971;66675,66971;66675,66971;76200,57404" o:connectangles="0,0,0,0,0,0,0,0,0,0,0,0,0,0,0,0,0,0,0,0,0,0,0,0,0,0,0,0,0,0,0,0,0"/>
              </v:shape>
              <v:shape id="Freeform 74" o:spid="_x0000_s1098" style="position:absolute;left:10363;top:571;width:1143;height:1435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QCcMA&#10;AADbAAAADwAAAGRycy9kb3ducmV2LnhtbESPT4vCMBTE7wt+h/AEL8uaquiu1SgiCHv1D+710Tzb&#10;avNSkthWP/1GWNjjMDO/YZbrzlSiIedLywpGwwQEcWZ1ybmC03H38QXCB2SNlWVS8CAP61XvbYmp&#10;ti3vqTmEXEQI+xQVFCHUqZQ+K8igH9qaOHoX6wyGKF0utcM2wk0lx0kykwZLjgsF1rQtKLsd7kbB&#10;8318sm6+/akmt6uZnO3Utc1UqUG/2yxABOrCf/iv/a0VfI7g9S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bQCcMAAADbAAAADwAAAAAAAAAAAAAAAACYAgAAZHJzL2Rv&#10;d25yZXYueG1sUEsFBgAAAAAEAAQA9QAAAIgDAAAAAA==&#10;" path="m9,2r,l8,2,7,2,6,2,5,3,4,3r,1l3,4r,1l3,6,2,6r,1l9,7,9,2xm11,15r1,l9,15r,-1l9,13r,-1l9,9,2,9r,2l2,12r,1l3,14r,1l,15,,14,,13,,12,,11,,10,,9,,7,,6r1,l1,5,1,4,1,3r1,l2,2r1,l3,1r1,l5,1,5,,6,,7,,8,,9,r1,l11,r,1l11,12r,1l11,14r,1xe" fillcolor="#3c4043" stroked="f">
                <v:path arrowok="t" o:connecttype="custom" o:connectlocs="85725,19135;76200,19135;66675,19135;66675,19135;57150,19135;57150,19135;47625,28702;47625,28702;38100,28702;38100,28702;38100,38269;28575,38269;28575,38269;28575,47837;28575,47837;28575,47837;28575,57404;19050,57404;85725,66971;104775,143510;85725,143510;85725,133943;85725,124375;85725,124375;85725,114808;19050,86106;19050,114808;28575,133943;28575,143510;0,133943;0,124375;0,114808;0,105241;0,86106;0,66971;0,57404;9525,57404;9525,47837;9525,38269;9525,38269;9525,28702;19050,28702;19050,19135;28575,19135;28575,9567;38100,9567;38100,9567;47625,0;57150,0;66675,0;66675,0;76200,0;85725,0;95250,0;104775,9567;104775,124375;104775,124375;104775,133943;104775,133943" o:connectangles="0,0,0,0,0,0,0,0,0,0,0,0,0,0,0,0,0,0,0,0,0,0,0,0,0,0,0,0,0,0,0,0,0,0,0,0,0,0,0,0,0,0,0,0,0,0,0,0,0,0,0,0,0,0,0,0,0,0,0"/>
                <o:lock v:ext="edit" verticies="t"/>
              </v:shape>
              <v:shape id="Freeform 75" o:spid="_x0000_s1099" style="position:absolute;left:12172;top:571;width:1042;height:1435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U1MMA&#10;AADbAAAADwAAAGRycy9kb3ducmV2LnhtbESPwWrDMBBE74X8g9hCbo1UB9riRjGlJWDIpXXzAYu1&#10;sUyslWMpjv33UaDQ4zAzb5hNMblOjDSE1rOG55UCQVx703Kj4fC7e3oDESKywc4zaZgpQLFdPGww&#10;N/7KPzRWsREJwiFHDTbGPpcy1JYchpXviZN39IPDmOTQSDPgNcFdJzOlXqTDltOCxZ4+LdWn6uI0&#10;fFt7aup5vx5VNX2167Maj+VB6+Xj9PEOItIU/8N/7dJoeM3g/iX9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QU1MMAAADbAAAADwAAAAAAAAAAAAAAAACYAgAAZHJzL2Rv&#10;d25yZXYueG1sUEsFBgAAAAAEAAQA9QAAAIgDAAAAAA==&#10;" path="m3,13r1,l5,13r1,l6,12r1,l8,11,9,10,9,9,9,8,9,7,9,6,9,5,8,5,8,4,7,4,7,3,6,3,5,3,5,2,4,2,3,2r,11xm,13l1,12r,-1l1,10,1,5,1,4,1,3,,3,,2,,1,,,4,,5,,6,1r1,l8,1r,1l9,2r,1l10,3r,1l11,5r,1l11,7r,1l11,9r,1l11,11r-1,l10,12,9,13,8,14r-1,l6,15r-1,l4,15,,15,,14,,13xe" fillcolor="#3c4043" stroked="f">
                <v:path arrowok="t" o:connecttype="custom" o:connectlocs="47336,124375;47336,124375;56804,114808;66271,114808;66271,114808;75738,105241;75738,105241;85205,95673;85205,86106;85205,86106;85205,76539;85205,66971;85205,57404;85205,57404;85205,47837;75738,38269;75738,38269;66271,28702;66271,28702;56804,28702;47336,28702;37869,19135;0,124375;9467,105241;9467,38269;0,28702;0,9567;47336,0;56804,9567;66271,9567;75738,9567;85205,19135;85205,28702;94673,28702;94673,38269;104140,47837;104140,57404;104140,66971;104140,76539;104140,86106;104140,95673;94673,105241;94673,114808;85205,124375;75738,133943;66271,133943;56804,143510;47336,143510;37869,143510;0,133943" o:connectangles="0,0,0,0,0,0,0,0,0,0,0,0,0,0,0,0,0,0,0,0,0,0,0,0,0,0,0,0,0,0,0,0,0,0,0,0,0,0,0,0,0,0,0,0,0,0,0,0,0,0"/>
                <o:lock v:ext="edit" verticies="t"/>
              </v:shape>
              <v:shape id="Freeform 76" o:spid="_x0000_s1100" style="position:absolute;left:19208;top:571;width:1334;height:1435;visibility:visible;mso-wrap-style:square;v-text-anchor:top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72t8EA&#10;AADbAAAADwAAAGRycy9kb3ducmV2LnhtbESPT2sCMRTE74LfITzBm2atf1q2RpFCxZOgFby+bp7Z&#10;xc3Lukk1fnsjCD0OM/MbZr6MthZXan3lWMFomIEgLpyu2Cg4/HwPPkD4gKyxdkwK7uRhueh25phr&#10;d+MdXffBiARhn6OCMoQml9IXJVn0Q9cQJ+/kWoshydZI3eItwW0t37JsJi1WnBZKbOirpOK8/7MK&#10;yF8sua3ho/GnOD3+TnZxPVGq34urTxCBYvgPv9obreB9DM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+9rfBAAAA2wAAAA8AAAAAAAAAAAAAAAAAmAIAAGRycy9kb3du&#10;cmV2LnhtbFBLBQYAAAAABAAEAPUAAACGAwAAAAA=&#10;" path="m8,13r,l9,13r1,l10,12r1,l12,11r,-1l14,13r-1,l12,14r-1,l11,15r-1,l9,15r-1,l7,15r-1,l5,15r,-1l4,14,3,13r-1,l2,12,1,11r,-1l1,9,,9,,8,,7,,6r1,l1,5,1,4,2,3,3,2r1,l4,1r1,l6,1,6,,7,,8,,9,r1,l10,1r1,l12,1r,1l13,2r1,1l12,5r,-1l11,4r,-1l10,3,9,3,9,2,8,2,7,2,6,2r,1l5,3,4,4,3,5r,1l3,7,2,7r,1l3,8r,1l3,10r,1l4,11r,1l5,12r1,1l7,13r1,xe" fillcolor="#3c4043" stroked="f">
                <v:path arrowok="t" o:connecttype="custom" o:connectlocs="85725,124375;95250,114808;104775,114808;114300,95673;123825,124375;114300,133943;104775,133943;95250,143510;76200,143510;57150,143510;47625,133943;38100,133943;19050,124375;9525,105241;9525,95673;0,76539;0,66971;9525,47837;9525,38269;19050,28702;38100,19135;47625,9567;57150,0;76200,0;95250,0;104775,9567;114300,9567;123825,19135;114300,47837;104775,38269;95250,28702;85725,19135;66675,19135;57150,19135;47625,28702;47625,28702;38100,38269;28575,47837;28575,57404;28575,66971;19050,76539;28575,86106;28575,95673;38100,105241;38100,114808;47625,114808;57150,124375;66675,124375" o:connectangles="0,0,0,0,0,0,0,0,0,0,0,0,0,0,0,0,0,0,0,0,0,0,0,0,0,0,0,0,0,0,0,0,0,0,0,0,0,0,0,0,0,0,0,0,0,0,0,0"/>
              </v:shape>
            </v:group>
          </w:pict>
        </mc:Fallback>
      </mc:AlternateContent>
    </w:r>
  </w:p>
  <w:p w14:paraId="6DF9A49C" w14:textId="77777777" w:rsidR="006E5B9E" w:rsidRDefault="006E5B9E" w:rsidP="006E5B9E">
    <w:pPr>
      <w:ind w:hanging="56"/>
    </w:pPr>
    <w:r>
      <w:t>+</w:t>
    </w:r>
  </w:p>
  <w:p w14:paraId="1D2CE717" w14:textId="77777777" w:rsidR="009A1F92" w:rsidRPr="006E5B9E" w:rsidRDefault="003B2048" w:rsidP="006E5B9E">
    <w:pPr>
      <w:ind w:left="0" w:firstLine="0"/>
    </w:pPr>
    <w:r w:rsidRPr="003B2048">
      <w:rPr>
        <w:rFonts w:ascii="Arial" w:hAnsi="Arial" w:cs="Arial"/>
        <w:sz w:val="20"/>
        <w:szCs w:val="20"/>
      </w:rPr>
      <w:t>IES Ribeira do Louro</w:t>
    </w:r>
  </w:p>
  <w:p w14:paraId="5EAA1EEB" w14:textId="77777777" w:rsidR="00FE78D5" w:rsidRPr="00FE78D5" w:rsidRDefault="00FE78D5" w:rsidP="00FE78D5">
    <w:pPr>
      <w:ind w:left="908" w:hanging="57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12"/>
    <w:lvl w:ilvl="0">
      <w:start w:val="1"/>
      <w:numFmt w:val="bullet"/>
      <w:lvlText w:val="o"/>
      <w:lvlJc w:val="left"/>
      <w:pPr>
        <w:tabs>
          <w:tab w:val="num" w:pos="1361"/>
        </w:tabs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16"/>
    <w:lvl w:ilvl="0">
      <w:start w:val="1"/>
      <w:numFmt w:val="decimal"/>
      <w:lvlText w:val="%1."/>
      <w:lvlJc w:val="left"/>
      <w:pPr>
        <w:tabs>
          <w:tab w:val="num" w:pos="227"/>
        </w:tabs>
      </w:pPr>
    </w:lvl>
    <w:lvl w:ilvl="1">
      <w:start w:val="1"/>
      <w:numFmt w:val="decimal"/>
      <w:lvlText w:val="%1.%2"/>
      <w:lvlJc w:val="left"/>
      <w:pPr>
        <w:tabs>
          <w:tab w:val="num" w:pos="113"/>
        </w:tabs>
      </w:pPr>
    </w:lvl>
    <w:lvl w:ilvl="2">
      <w:start w:val="1"/>
      <w:numFmt w:val="decimal"/>
      <w:lvlText w:val="%1.%2.%3"/>
      <w:lvlJc w:val="left"/>
      <w:pPr>
        <w:tabs>
          <w:tab w:val="num" w:pos="113"/>
        </w:tabs>
      </w:pPr>
    </w:lvl>
    <w:lvl w:ilvl="3">
      <w:start w:val="1"/>
      <w:numFmt w:val="decimal"/>
      <w:lvlText w:val="%1.%2.%3.%4"/>
      <w:lvlJc w:val="left"/>
      <w:pPr>
        <w:tabs>
          <w:tab w:val="num" w:pos="113"/>
        </w:tabs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 w15:restartNumberingAfterBreak="0">
    <w:nsid w:val="00000003"/>
    <w:multiLevelType w:val="multilevel"/>
    <w:tmpl w:val="00000003"/>
    <w:name w:val="RTF_Num 17"/>
    <w:lvl w:ilvl="0">
      <w:start w:val="1"/>
      <w:numFmt w:val="bullet"/>
      <w:lvlText w:val="x"/>
      <w:lvlJc w:val="left"/>
      <w:pPr>
        <w:tabs>
          <w:tab w:val="num" w:pos="2722"/>
        </w:tabs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RTF_Num 18"/>
    <w:lvl w:ilvl="0">
      <w:start w:val="1"/>
      <w:numFmt w:val="bullet"/>
      <w:lvlText w:val="–"/>
      <w:lvlJc w:val="left"/>
      <w:pPr>
        <w:tabs>
          <w:tab w:val="num" w:pos="1361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RTF_Num 19"/>
    <w:lvl w:ilvl="0">
      <w:start w:val="1"/>
      <w:numFmt w:val="bullet"/>
      <w:lvlText w:val="§"/>
      <w:lvlJc w:val="left"/>
      <w:pPr>
        <w:tabs>
          <w:tab w:val="num" w:pos="1267"/>
        </w:tabs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Wingdings" w:hAnsi="Wingdings" w:cs="Wingdings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5" w15:restartNumberingAfterBreak="0">
    <w:nsid w:val="018B70E5"/>
    <w:multiLevelType w:val="hybridMultilevel"/>
    <w:tmpl w:val="3F10BAA6"/>
    <w:lvl w:ilvl="0" w:tplc="7C2E6CEE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5208A"/>
    <w:multiLevelType w:val="multilevel"/>
    <w:tmpl w:val="9A5A0054"/>
    <w:name w:val="num4"/>
    <w:lvl w:ilvl="0">
      <w:start w:val="1"/>
      <w:numFmt w:val="decimal"/>
      <w:pStyle w:val="n1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1">
      <w:start w:val="1"/>
      <w:numFmt w:val="decimal"/>
      <w:pStyle w:val="n2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2">
      <w:start w:val="1"/>
      <w:numFmt w:val="decimal"/>
      <w:pStyle w:val="n3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3">
      <w:start w:val="1"/>
      <w:numFmt w:val="decimal"/>
      <w:pStyle w:val="n4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4">
      <w:start w:val="1"/>
      <w:numFmt w:val="decimal"/>
      <w:lvlText w:val="%1.%2.%3.%4.%5"/>
      <w:lvlJc w:val="left"/>
      <w:pPr>
        <w:tabs>
          <w:tab w:val="num" w:pos="2005"/>
        </w:tabs>
        <w:ind w:left="2005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13"/>
        </w:tabs>
        <w:ind w:left="-22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abstractNum w:abstractNumId="7" w15:restartNumberingAfterBreak="0">
    <w:nsid w:val="0FFA208B"/>
    <w:multiLevelType w:val="hybridMultilevel"/>
    <w:tmpl w:val="7D8A7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6135"/>
    <w:multiLevelType w:val="multilevel"/>
    <w:tmpl w:val="EADED5BC"/>
    <w:name w:val="num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907"/>
      </w:pPr>
      <w:rPr>
        <w:rFonts w:ascii="Arial" w:hAnsi="Arial" w:hint="default"/>
        <w:b/>
        <w:i w:val="0"/>
        <w:color w:val="999999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9999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color w:val="9999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color w:val="999999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052C50"/>
    <w:multiLevelType w:val="hybridMultilevel"/>
    <w:tmpl w:val="EE061DA2"/>
    <w:lvl w:ilvl="0" w:tplc="205CD6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1A6A"/>
    <w:multiLevelType w:val="multilevel"/>
    <w:tmpl w:val="28603DD6"/>
    <w:name w:val="num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FF9900"/>
      </w:rPr>
    </w:lvl>
    <w:lvl w:ilvl="4">
      <w:start w:val="1"/>
      <w:numFmt w:val="decimal"/>
      <w:lvlText w:val="%1.%2.%3.%4.%5"/>
      <w:lvlJc w:val="left"/>
      <w:pPr>
        <w:tabs>
          <w:tab w:val="num" w:pos="2005"/>
        </w:tabs>
        <w:ind w:left="2005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13"/>
        </w:tabs>
        <w:ind w:left="-22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abstractNum w:abstractNumId="11" w15:restartNumberingAfterBreak="0">
    <w:nsid w:val="31D445F1"/>
    <w:multiLevelType w:val="hybridMultilevel"/>
    <w:tmpl w:val="B764EB30"/>
    <w:lvl w:ilvl="0" w:tplc="935A6652">
      <w:start w:val="1"/>
      <w:numFmt w:val="bullet"/>
      <w:pStyle w:val="cuest2"/>
      <w:lvlText w:val=""/>
      <w:lvlJc w:val="left"/>
      <w:pPr>
        <w:tabs>
          <w:tab w:val="num" w:pos="1474"/>
        </w:tabs>
        <w:ind w:left="1474" w:hanging="283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153D"/>
    <w:multiLevelType w:val="hybridMultilevel"/>
    <w:tmpl w:val="4F644326"/>
    <w:lvl w:ilvl="0" w:tplc="D530120A">
      <w:numFmt w:val="bullet"/>
      <w:lvlText w:val="-"/>
      <w:lvlJc w:val="left"/>
      <w:pPr>
        <w:ind w:left="1215" w:hanging="855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2334A"/>
    <w:multiLevelType w:val="hybridMultilevel"/>
    <w:tmpl w:val="AFD4EA9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6615AC"/>
    <w:multiLevelType w:val="hybridMultilevel"/>
    <w:tmpl w:val="258CF1FA"/>
    <w:lvl w:ilvl="0" w:tplc="86341FAA">
      <w:start w:val="1"/>
      <w:numFmt w:val="bullet"/>
      <w:pStyle w:val="p1x"/>
      <w:lvlText w:val=""/>
      <w:lvlJc w:val="left"/>
      <w:pPr>
        <w:tabs>
          <w:tab w:val="num" w:pos="1134"/>
        </w:tabs>
        <w:ind w:left="1134" w:hanging="227"/>
      </w:pPr>
      <w:rPr>
        <w:rFonts w:ascii="Wingdings" w:hAnsi="Wingdings" w:cs="Wingdings" w:hint="default"/>
        <w:color w:val="FF99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B37B4"/>
    <w:multiLevelType w:val="hybridMultilevel"/>
    <w:tmpl w:val="4D74DDB8"/>
    <w:lvl w:ilvl="0" w:tplc="83D05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CE60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D6C6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39A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F2D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AA2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D10E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8089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47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42531CBA"/>
    <w:multiLevelType w:val="hybridMultilevel"/>
    <w:tmpl w:val="64546A14"/>
    <w:lvl w:ilvl="0" w:tplc="660C3E24">
      <w:start w:val="1"/>
      <w:numFmt w:val="decimal"/>
      <w:pStyle w:val="cuest1"/>
      <w:lvlText w:val="%1."/>
      <w:lvlJc w:val="left"/>
      <w:pPr>
        <w:tabs>
          <w:tab w:val="num" w:pos="1191"/>
        </w:tabs>
        <w:ind w:left="1191" w:hanging="284"/>
      </w:pPr>
      <w:rPr>
        <w:rFonts w:hint="default"/>
        <w:b/>
        <w:color w:val="FF99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7" w15:restartNumberingAfterBreak="0">
    <w:nsid w:val="46A438C9"/>
    <w:multiLevelType w:val="hybridMultilevel"/>
    <w:tmpl w:val="4012722E"/>
    <w:lvl w:ilvl="0" w:tplc="F81E2E36">
      <w:start w:val="1"/>
      <w:numFmt w:val="bullet"/>
      <w:pStyle w:val="casp1"/>
      <w:lvlText w:val=""/>
      <w:lvlJc w:val="left"/>
      <w:pPr>
        <w:tabs>
          <w:tab w:val="num" w:pos="1474"/>
        </w:tabs>
        <w:ind w:left="1474" w:hanging="283"/>
      </w:pPr>
      <w:rPr>
        <w:rFonts w:ascii="Wingdings" w:hAnsi="Wingdings" w:cs="Wingdings" w:hint="default"/>
        <w:color w:val="808080"/>
        <w:sz w:val="24"/>
        <w:szCs w:val="24"/>
      </w:rPr>
    </w:lvl>
    <w:lvl w:ilvl="1" w:tplc="0C0A0019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6799"/>
        </w:tabs>
        <w:ind w:left="6799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7519"/>
        </w:tabs>
        <w:ind w:left="7519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8239"/>
        </w:tabs>
        <w:ind w:left="8239" w:hanging="360"/>
      </w:pPr>
      <w:rPr>
        <w:rFonts w:ascii="Wingdings" w:hAnsi="Wingdings" w:hint="default"/>
      </w:rPr>
    </w:lvl>
  </w:abstractNum>
  <w:abstractNum w:abstractNumId="18" w15:restartNumberingAfterBreak="0">
    <w:nsid w:val="4A36500E"/>
    <w:multiLevelType w:val="hybridMultilevel"/>
    <w:tmpl w:val="DFF8D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124F5"/>
    <w:multiLevelType w:val="hybridMultilevel"/>
    <w:tmpl w:val="13CA74F2"/>
    <w:lvl w:ilvl="0" w:tplc="32A688D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560A1"/>
    <w:multiLevelType w:val="hybridMultilevel"/>
    <w:tmpl w:val="ABEE4E0C"/>
    <w:lvl w:ilvl="0" w:tplc="760284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22222"/>
    <w:multiLevelType w:val="hybridMultilevel"/>
    <w:tmpl w:val="9338608A"/>
    <w:lvl w:ilvl="0" w:tplc="41665F20">
      <w:start w:val="1"/>
      <w:numFmt w:val="bullet"/>
      <w:pStyle w:val="p2"/>
      <w:lvlText w:val="–"/>
      <w:lvlJc w:val="left"/>
      <w:pPr>
        <w:tabs>
          <w:tab w:val="num" w:pos="1475"/>
        </w:tabs>
        <w:ind w:left="1475" w:hanging="284"/>
      </w:pPr>
      <w:rPr>
        <w:rFonts w:ascii="Times New Roman" w:hAnsi="Times New Roman" w:cs="Times New Roman" w:hint="default"/>
        <w:color w:val="FF99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474F"/>
    <w:multiLevelType w:val="multilevel"/>
    <w:tmpl w:val="4A32F3D2"/>
    <w:lvl w:ilvl="0">
      <w:start w:val="1"/>
      <w:numFmt w:val="lowerLetter"/>
      <w:pStyle w:val="pn1"/>
      <w:lvlText w:val="%1)"/>
      <w:lvlJc w:val="left"/>
      <w:pPr>
        <w:tabs>
          <w:tab w:val="num" w:pos="1191"/>
        </w:tabs>
        <w:ind w:left="1191" w:hanging="284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699"/>
        </w:tabs>
        <w:ind w:left="16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7"/>
        </w:tabs>
        <w:ind w:left="21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7"/>
        </w:tabs>
        <w:ind w:left="26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7"/>
        </w:tabs>
        <w:ind w:left="31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7"/>
        </w:tabs>
        <w:ind w:left="36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7"/>
        </w:tabs>
        <w:ind w:left="41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7"/>
        </w:tabs>
        <w:ind w:left="46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7"/>
        </w:tabs>
        <w:ind w:left="5227" w:hanging="1440"/>
      </w:pPr>
      <w:rPr>
        <w:rFonts w:hint="default"/>
      </w:rPr>
    </w:lvl>
  </w:abstractNum>
  <w:abstractNum w:abstractNumId="23" w15:restartNumberingAfterBreak="0">
    <w:nsid w:val="62773E73"/>
    <w:multiLevelType w:val="hybridMultilevel"/>
    <w:tmpl w:val="E5E2D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20BE0"/>
    <w:multiLevelType w:val="hybridMultilevel"/>
    <w:tmpl w:val="A3CC3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34435"/>
    <w:multiLevelType w:val="hybridMultilevel"/>
    <w:tmpl w:val="E5F0A928"/>
    <w:lvl w:ilvl="0" w:tplc="F7B69092">
      <w:start w:val="1"/>
      <w:numFmt w:val="bullet"/>
      <w:pStyle w:val="p1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color w:val="FF99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265CB"/>
    <w:multiLevelType w:val="hybridMultilevel"/>
    <w:tmpl w:val="436865B8"/>
    <w:name w:val="num3"/>
    <w:lvl w:ilvl="0" w:tplc="CC185264">
      <w:start w:val="1"/>
      <w:numFmt w:val="bullet"/>
      <w:pStyle w:val="txentregable1"/>
      <w:lvlText w:val=""/>
      <w:lvlJc w:val="left"/>
      <w:pPr>
        <w:tabs>
          <w:tab w:val="num" w:pos="1474"/>
        </w:tabs>
        <w:ind w:left="1474" w:hanging="567"/>
      </w:pPr>
      <w:rPr>
        <w:rFonts w:ascii="Wingdings" w:hAnsi="Wingdings" w:cs="Wingdings" w:hint="default"/>
        <w:color w:val="FF0000"/>
        <w:sz w:val="40"/>
        <w:szCs w:val="4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7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0A74C2"/>
    <w:multiLevelType w:val="hybridMultilevel"/>
    <w:tmpl w:val="FF7A854A"/>
    <w:name w:val="num5"/>
    <w:lvl w:ilvl="0" w:tplc="ECAE70F8">
      <w:start w:val="1"/>
      <w:numFmt w:val="bullet"/>
      <w:lvlText w:val="–"/>
      <w:lvlJc w:val="left"/>
      <w:pPr>
        <w:tabs>
          <w:tab w:val="num" w:pos="2118"/>
        </w:tabs>
        <w:ind w:left="21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FF9900"/>
        <w:sz w:val="20"/>
        <w:szCs w:val="20"/>
      </w:rPr>
    </w:lvl>
    <w:lvl w:ilvl="1" w:tplc="65863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EF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8F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43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06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67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05B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C6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347B1"/>
    <w:multiLevelType w:val="hybridMultilevel"/>
    <w:tmpl w:val="CD889780"/>
    <w:lvl w:ilvl="0" w:tplc="767E447C">
      <w:start w:val="1"/>
      <w:numFmt w:val="bullet"/>
      <w:pStyle w:val="txapoio"/>
      <w:lvlText w:val=""/>
      <w:lvlJc w:val="left"/>
      <w:pPr>
        <w:tabs>
          <w:tab w:val="num" w:pos="1474"/>
        </w:tabs>
        <w:ind w:left="1474" w:hanging="567"/>
      </w:pPr>
      <w:rPr>
        <w:rFonts w:ascii="Wingdings" w:hAnsi="Wingdings" w:cs="Times New Roman" w:hint="default"/>
        <w:b/>
        <w:i w:val="0"/>
        <w:color w:val="0000FF"/>
        <w:sz w:val="40"/>
        <w:szCs w:val="40"/>
      </w:rPr>
    </w:lvl>
    <w:lvl w:ilvl="1" w:tplc="FFFFFFFF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9" w15:restartNumberingAfterBreak="0">
    <w:nsid w:val="70C74FF7"/>
    <w:multiLevelType w:val="hybridMultilevel"/>
    <w:tmpl w:val="9404BFFC"/>
    <w:lvl w:ilvl="0" w:tplc="1166F1B6">
      <w:start w:val="1"/>
      <w:numFmt w:val="bullet"/>
      <w:pStyle w:val="cuest3"/>
      <w:lvlText w:val=""/>
      <w:lvlJc w:val="left"/>
      <w:pPr>
        <w:tabs>
          <w:tab w:val="num" w:pos="1474"/>
        </w:tabs>
        <w:ind w:left="1474" w:hanging="283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56C77"/>
    <w:multiLevelType w:val="hybridMultilevel"/>
    <w:tmpl w:val="30CEB2F8"/>
    <w:lvl w:ilvl="0" w:tplc="536CBC1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926"/>
    <w:multiLevelType w:val="hybridMultilevel"/>
    <w:tmpl w:val="175A3B0C"/>
    <w:lvl w:ilvl="0" w:tplc="78BA1DAE">
      <w:start w:val="202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373D3"/>
    <w:multiLevelType w:val="hybridMultilevel"/>
    <w:tmpl w:val="CA442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954C4"/>
    <w:multiLevelType w:val="hybridMultilevel"/>
    <w:tmpl w:val="7346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28"/>
  </w:num>
  <w:num w:numId="5">
    <w:abstractNumId w:val="6"/>
  </w:num>
  <w:num w:numId="6">
    <w:abstractNumId w:val="21"/>
  </w:num>
  <w:num w:numId="7">
    <w:abstractNumId w:val="16"/>
  </w:num>
  <w:num w:numId="8">
    <w:abstractNumId w:val="11"/>
  </w:num>
  <w:num w:numId="9">
    <w:abstractNumId w:val="17"/>
  </w:num>
  <w:num w:numId="10">
    <w:abstractNumId w:val="29"/>
  </w:num>
  <w:num w:numId="11">
    <w:abstractNumId w:val="25"/>
  </w:num>
  <w:num w:numId="12">
    <w:abstractNumId w:val="9"/>
  </w:num>
  <w:num w:numId="13">
    <w:abstractNumId w:val="15"/>
  </w:num>
  <w:num w:numId="14">
    <w:abstractNumId w:val="19"/>
  </w:num>
  <w:num w:numId="15">
    <w:abstractNumId w:val="33"/>
  </w:num>
  <w:num w:numId="16">
    <w:abstractNumId w:val="12"/>
  </w:num>
  <w:num w:numId="17">
    <w:abstractNumId w:val="13"/>
  </w:num>
  <w:num w:numId="18">
    <w:abstractNumId w:val="18"/>
  </w:num>
  <w:num w:numId="19">
    <w:abstractNumId w:val="23"/>
  </w:num>
  <w:num w:numId="20">
    <w:abstractNumId w:val="7"/>
  </w:num>
  <w:num w:numId="21">
    <w:abstractNumId w:val="32"/>
  </w:num>
  <w:num w:numId="22">
    <w:abstractNumId w:val="24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43"/>
    <w:rsid w:val="0000133E"/>
    <w:rsid w:val="00002BB3"/>
    <w:rsid w:val="00002DD5"/>
    <w:rsid w:val="0000306C"/>
    <w:rsid w:val="0001116C"/>
    <w:rsid w:val="00012DC9"/>
    <w:rsid w:val="00013734"/>
    <w:rsid w:val="000224DB"/>
    <w:rsid w:val="00022AF5"/>
    <w:rsid w:val="0002446C"/>
    <w:rsid w:val="00024D5C"/>
    <w:rsid w:val="00025A8B"/>
    <w:rsid w:val="00025BB6"/>
    <w:rsid w:val="00027368"/>
    <w:rsid w:val="00027E58"/>
    <w:rsid w:val="00030CBD"/>
    <w:rsid w:val="00040F0F"/>
    <w:rsid w:val="00042006"/>
    <w:rsid w:val="00042044"/>
    <w:rsid w:val="000505E3"/>
    <w:rsid w:val="000541A8"/>
    <w:rsid w:val="00060144"/>
    <w:rsid w:val="00063993"/>
    <w:rsid w:val="000723E9"/>
    <w:rsid w:val="00080CE6"/>
    <w:rsid w:val="00086BBE"/>
    <w:rsid w:val="0009733C"/>
    <w:rsid w:val="00097B71"/>
    <w:rsid w:val="00097F31"/>
    <w:rsid w:val="000A0DC9"/>
    <w:rsid w:val="000A1879"/>
    <w:rsid w:val="000A1993"/>
    <w:rsid w:val="000A4521"/>
    <w:rsid w:val="000A4731"/>
    <w:rsid w:val="000B0398"/>
    <w:rsid w:val="000B498F"/>
    <w:rsid w:val="000B5DAC"/>
    <w:rsid w:val="000B5DC4"/>
    <w:rsid w:val="000B770B"/>
    <w:rsid w:val="000B78D0"/>
    <w:rsid w:val="000C072C"/>
    <w:rsid w:val="000C0884"/>
    <w:rsid w:val="000C1520"/>
    <w:rsid w:val="000C2EDB"/>
    <w:rsid w:val="000C3CD5"/>
    <w:rsid w:val="000C7D84"/>
    <w:rsid w:val="000D16A2"/>
    <w:rsid w:val="000D2ADA"/>
    <w:rsid w:val="000D3BC3"/>
    <w:rsid w:val="000D5A5E"/>
    <w:rsid w:val="000D5EF9"/>
    <w:rsid w:val="000D61D3"/>
    <w:rsid w:val="000E3D8A"/>
    <w:rsid w:val="000E5D40"/>
    <w:rsid w:val="000F3BA8"/>
    <w:rsid w:val="000F4594"/>
    <w:rsid w:val="000F6F43"/>
    <w:rsid w:val="001031DC"/>
    <w:rsid w:val="0011071E"/>
    <w:rsid w:val="0011077D"/>
    <w:rsid w:val="0011220C"/>
    <w:rsid w:val="00116C6F"/>
    <w:rsid w:val="001215D8"/>
    <w:rsid w:val="00131A49"/>
    <w:rsid w:val="00131BAA"/>
    <w:rsid w:val="0013338C"/>
    <w:rsid w:val="0013540B"/>
    <w:rsid w:val="001409BA"/>
    <w:rsid w:val="00142B2D"/>
    <w:rsid w:val="0014417D"/>
    <w:rsid w:val="00145BC0"/>
    <w:rsid w:val="001460C0"/>
    <w:rsid w:val="00150B85"/>
    <w:rsid w:val="001513F4"/>
    <w:rsid w:val="001568DD"/>
    <w:rsid w:val="00160826"/>
    <w:rsid w:val="0016531A"/>
    <w:rsid w:val="0016543A"/>
    <w:rsid w:val="00165A88"/>
    <w:rsid w:val="0016769F"/>
    <w:rsid w:val="00172C44"/>
    <w:rsid w:val="00173293"/>
    <w:rsid w:val="00180754"/>
    <w:rsid w:val="00181E99"/>
    <w:rsid w:val="00184AFD"/>
    <w:rsid w:val="00195B7E"/>
    <w:rsid w:val="001A13AA"/>
    <w:rsid w:val="001A20AE"/>
    <w:rsid w:val="001A2349"/>
    <w:rsid w:val="001B21EF"/>
    <w:rsid w:val="001B2405"/>
    <w:rsid w:val="001B690D"/>
    <w:rsid w:val="001C1290"/>
    <w:rsid w:val="001C4079"/>
    <w:rsid w:val="001C5991"/>
    <w:rsid w:val="001C6923"/>
    <w:rsid w:val="001D077A"/>
    <w:rsid w:val="001D4FF6"/>
    <w:rsid w:val="001D6085"/>
    <w:rsid w:val="001E31C6"/>
    <w:rsid w:val="001E6861"/>
    <w:rsid w:val="001F502C"/>
    <w:rsid w:val="001F7D6D"/>
    <w:rsid w:val="00200579"/>
    <w:rsid w:val="00202DAB"/>
    <w:rsid w:val="00202FF7"/>
    <w:rsid w:val="0020332C"/>
    <w:rsid w:val="00204586"/>
    <w:rsid w:val="00205859"/>
    <w:rsid w:val="00206736"/>
    <w:rsid w:val="002112F7"/>
    <w:rsid w:val="00211699"/>
    <w:rsid w:val="00212958"/>
    <w:rsid w:val="0021323B"/>
    <w:rsid w:val="00214B41"/>
    <w:rsid w:val="00214F98"/>
    <w:rsid w:val="002163BF"/>
    <w:rsid w:val="00220CC9"/>
    <w:rsid w:val="00224643"/>
    <w:rsid w:val="00225443"/>
    <w:rsid w:val="0023021E"/>
    <w:rsid w:val="00230817"/>
    <w:rsid w:val="0023365E"/>
    <w:rsid w:val="0023587B"/>
    <w:rsid w:val="0023677D"/>
    <w:rsid w:val="0024016E"/>
    <w:rsid w:val="0025262C"/>
    <w:rsid w:val="00253024"/>
    <w:rsid w:val="0025453E"/>
    <w:rsid w:val="002614A5"/>
    <w:rsid w:val="0026350F"/>
    <w:rsid w:val="00265248"/>
    <w:rsid w:val="00270B87"/>
    <w:rsid w:val="002717A2"/>
    <w:rsid w:val="002737C6"/>
    <w:rsid w:val="002740C6"/>
    <w:rsid w:val="00274F63"/>
    <w:rsid w:val="0027774F"/>
    <w:rsid w:val="00280938"/>
    <w:rsid w:val="00281DB4"/>
    <w:rsid w:val="002826C2"/>
    <w:rsid w:val="00283DA2"/>
    <w:rsid w:val="002853E7"/>
    <w:rsid w:val="0028780A"/>
    <w:rsid w:val="0029608C"/>
    <w:rsid w:val="002974EF"/>
    <w:rsid w:val="002A1B9E"/>
    <w:rsid w:val="002A273B"/>
    <w:rsid w:val="002A470D"/>
    <w:rsid w:val="002A4D0E"/>
    <w:rsid w:val="002B03F6"/>
    <w:rsid w:val="002B0BA0"/>
    <w:rsid w:val="002B2E29"/>
    <w:rsid w:val="002B76E8"/>
    <w:rsid w:val="002C400A"/>
    <w:rsid w:val="002C408B"/>
    <w:rsid w:val="002D5C17"/>
    <w:rsid w:val="002E44C5"/>
    <w:rsid w:val="002F0C17"/>
    <w:rsid w:val="002F348B"/>
    <w:rsid w:val="002F61B1"/>
    <w:rsid w:val="002F6994"/>
    <w:rsid w:val="00303AF4"/>
    <w:rsid w:val="00310DA9"/>
    <w:rsid w:val="00313271"/>
    <w:rsid w:val="0031488F"/>
    <w:rsid w:val="0031551C"/>
    <w:rsid w:val="00316006"/>
    <w:rsid w:val="003204E9"/>
    <w:rsid w:val="003232FC"/>
    <w:rsid w:val="003265BC"/>
    <w:rsid w:val="00326E17"/>
    <w:rsid w:val="00332533"/>
    <w:rsid w:val="003329CA"/>
    <w:rsid w:val="003332A7"/>
    <w:rsid w:val="003344C5"/>
    <w:rsid w:val="00335EDF"/>
    <w:rsid w:val="00335F4C"/>
    <w:rsid w:val="00341F34"/>
    <w:rsid w:val="00341FD2"/>
    <w:rsid w:val="00342633"/>
    <w:rsid w:val="003505CB"/>
    <w:rsid w:val="00353791"/>
    <w:rsid w:val="003539A5"/>
    <w:rsid w:val="003540F4"/>
    <w:rsid w:val="00356E7F"/>
    <w:rsid w:val="00362054"/>
    <w:rsid w:val="00364ED5"/>
    <w:rsid w:val="0036566B"/>
    <w:rsid w:val="00367047"/>
    <w:rsid w:val="0037061F"/>
    <w:rsid w:val="00373A3B"/>
    <w:rsid w:val="003774DA"/>
    <w:rsid w:val="00381572"/>
    <w:rsid w:val="003848D3"/>
    <w:rsid w:val="00386823"/>
    <w:rsid w:val="0038754B"/>
    <w:rsid w:val="003915CA"/>
    <w:rsid w:val="00392DC3"/>
    <w:rsid w:val="00395C5D"/>
    <w:rsid w:val="003A57BD"/>
    <w:rsid w:val="003B15DC"/>
    <w:rsid w:val="003B2048"/>
    <w:rsid w:val="003B2B4D"/>
    <w:rsid w:val="003B5821"/>
    <w:rsid w:val="003C1A2B"/>
    <w:rsid w:val="003C2E07"/>
    <w:rsid w:val="003C325B"/>
    <w:rsid w:val="003C3500"/>
    <w:rsid w:val="003D5D9E"/>
    <w:rsid w:val="003D62A0"/>
    <w:rsid w:val="003E2F96"/>
    <w:rsid w:val="003E53D9"/>
    <w:rsid w:val="003E5596"/>
    <w:rsid w:val="003E5B4A"/>
    <w:rsid w:val="003E6CFC"/>
    <w:rsid w:val="003F27B1"/>
    <w:rsid w:val="003F61EA"/>
    <w:rsid w:val="00402DCB"/>
    <w:rsid w:val="00403F17"/>
    <w:rsid w:val="0040630E"/>
    <w:rsid w:val="00411B16"/>
    <w:rsid w:val="004226D2"/>
    <w:rsid w:val="0042434A"/>
    <w:rsid w:val="00424CA1"/>
    <w:rsid w:val="00430ABE"/>
    <w:rsid w:val="00431F60"/>
    <w:rsid w:val="00432D75"/>
    <w:rsid w:val="00434904"/>
    <w:rsid w:val="00446EDF"/>
    <w:rsid w:val="00450B55"/>
    <w:rsid w:val="00452AD4"/>
    <w:rsid w:val="00455B40"/>
    <w:rsid w:val="00455B5C"/>
    <w:rsid w:val="00460DEE"/>
    <w:rsid w:val="00467953"/>
    <w:rsid w:val="00470092"/>
    <w:rsid w:val="00471DF5"/>
    <w:rsid w:val="004736E7"/>
    <w:rsid w:val="00473B95"/>
    <w:rsid w:val="00474C08"/>
    <w:rsid w:val="004751A6"/>
    <w:rsid w:val="00476505"/>
    <w:rsid w:val="0048138D"/>
    <w:rsid w:val="0048454B"/>
    <w:rsid w:val="00485AC8"/>
    <w:rsid w:val="00492D61"/>
    <w:rsid w:val="00493109"/>
    <w:rsid w:val="004946A5"/>
    <w:rsid w:val="00496CC1"/>
    <w:rsid w:val="004A2D8E"/>
    <w:rsid w:val="004A3974"/>
    <w:rsid w:val="004A3A79"/>
    <w:rsid w:val="004A41F9"/>
    <w:rsid w:val="004A5AA2"/>
    <w:rsid w:val="004B2EC8"/>
    <w:rsid w:val="004B42A3"/>
    <w:rsid w:val="004B5899"/>
    <w:rsid w:val="004B5D4D"/>
    <w:rsid w:val="004B67B2"/>
    <w:rsid w:val="004C0FE5"/>
    <w:rsid w:val="004C174A"/>
    <w:rsid w:val="004C47E7"/>
    <w:rsid w:val="004C6D68"/>
    <w:rsid w:val="004D2C25"/>
    <w:rsid w:val="004D2E13"/>
    <w:rsid w:val="004D3591"/>
    <w:rsid w:val="004D4816"/>
    <w:rsid w:val="004D625A"/>
    <w:rsid w:val="004D78DD"/>
    <w:rsid w:val="004E0845"/>
    <w:rsid w:val="004E239F"/>
    <w:rsid w:val="004E2786"/>
    <w:rsid w:val="004E64E4"/>
    <w:rsid w:val="004E7650"/>
    <w:rsid w:val="004F00D9"/>
    <w:rsid w:val="004F01DF"/>
    <w:rsid w:val="004F1210"/>
    <w:rsid w:val="004F228D"/>
    <w:rsid w:val="00501B81"/>
    <w:rsid w:val="00502545"/>
    <w:rsid w:val="00504E29"/>
    <w:rsid w:val="00511F32"/>
    <w:rsid w:val="00515E9B"/>
    <w:rsid w:val="005167F9"/>
    <w:rsid w:val="00516D4C"/>
    <w:rsid w:val="00522589"/>
    <w:rsid w:val="005237AC"/>
    <w:rsid w:val="00523A39"/>
    <w:rsid w:val="00525666"/>
    <w:rsid w:val="00526195"/>
    <w:rsid w:val="005262D9"/>
    <w:rsid w:val="00530A1C"/>
    <w:rsid w:val="00531BCF"/>
    <w:rsid w:val="0053269B"/>
    <w:rsid w:val="00533BC4"/>
    <w:rsid w:val="00534FA2"/>
    <w:rsid w:val="00537E37"/>
    <w:rsid w:val="005408A6"/>
    <w:rsid w:val="00541DE0"/>
    <w:rsid w:val="00542630"/>
    <w:rsid w:val="00543E1A"/>
    <w:rsid w:val="005532D5"/>
    <w:rsid w:val="0057090F"/>
    <w:rsid w:val="00572553"/>
    <w:rsid w:val="00577947"/>
    <w:rsid w:val="0058403E"/>
    <w:rsid w:val="005852FC"/>
    <w:rsid w:val="00586135"/>
    <w:rsid w:val="0058635C"/>
    <w:rsid w:val="00586705"/>
    <w:rsid w:val="00587777"/>
    <w:rsid w:val="005921AD"/>
    <w:rsid w:val="00592ACD"/>
    <w:rsid w:val="005931F7"/>
    <w:rsid w:val="00596C88"/>
    <w:rsid w:val="00597AAA"/>
    <w:rsid w:val="005A3839"/>
    <w:rsid w:val="005B2CEB"/>
    <w:rsid w:val="005B3EEE"/>
    <w:rsid w:val="005B6628"/>
    <w:rsid w:val="005C35B2"/>
    <w:rsid w:val="005C43C5"/>
    <w:rsid w:val="005C484B"/>
    <w:rsid w:val="005C6FD0"/>
    <w:rsid w:val="005D0DAB"/>
    <w:rsid w:val="005D234E"/>
    <w:rsid w:val="005D6146"/>
    <w:rsid w:val="005E0AD2"/>
    <w:rsid w:val="005E1C1F"/>
    <w:rsid w:val="005E242B"/>
    <w:rsid w:val="005E2657"/>
    <w:rsid w:val="005E3E49"/>
    <w:rsid w:val="005E44A0"/>
    <w:rsid w:val="005E7451"/>
    <w:rsid w:val="005F491B"/>
    <w:rsid w:val="005F5A57"/>
    <w:rsid w:val="005F7802"/>
    <w:rsid w:val="0060157A"/>
    <w:rsid w:val="0060717E"/>
    <w:rsid w:val="00610507"/>
    <w:rsid w:val="0061159C"/>
    <w:rsid w:val="00611AE2"/>
    <w:rsid w:val="00615F65"/>
    <w:rsid w:val="006231EA"/>
    <w:rsid w:val="0062446F"/>
    <w:rsid w:val="006275BA"/>
    <w:rsid w:val="0063138A"/>
    <w:rsid w:val="006469EF"/>
    <w:rsid w:val="006500F6"/>
    <w:rsid w:val="00650A62"/>
    <w:rsid w:val="00650AB0"/>
    <w:rsid w:val="00651B19"/>
    <w:rsid w:val="00652E8E"/>
    <w:rsid w:val="00653040"/>
    <w:rsid w:val="00653369"/>
    <w:rsid w:val="0066162D"/>
    <w:rsid w:val="00662F34"/>
    <w:rsid w:val="00666865"/>
    <w:rsid w:val="006673B0"/>
    <w:rsid w:val="00667914"/>
    <w:rsid w:val="0067441E"/>
    <w:rsid w:val="006757EE"/>
    <w:rsid w:val="0067668E"/>
    <w:rsid w:val="0068280E"/>
    <w:rsid w:val="00683543"/>
    <w:rsid w:val="00683954"/>
    <w:rsid w:val="006853C2"/>
    <w:rsid w:val="00686015"/>
    <w:rsid w:val="00687053"/>
    <w:rsid w:val="00687956"/>
    <w:rsid w:val="00687D1B"/>
    <w:rsid w:val="006913BF"/>
    <w:rsid w:val="006931FB"/>
    <w:rsid w:val="00693F2A"/>
    <w:rsid w:val="0069450A"/>
    <w:rsid w:val="0069677C"/>
    <w:rsid w:val="00696AE8"/>
    <w:rsid w:val="00697DD4"/>
    <w:rsid w:val="006A03AD"/>
    <w:rsid w:val="006A073C"/>
    <w:rsid w:val="006A0FF1"/>
    <w:rsid w:val="006A5143"/>
    <w:rsid w:val="006A6F81"/>
    <w:rsid w:val="006A7689"/>
    <w:rsid w:val="006B21AD"/>
    <w:rsid w:val="006C146E"/>
    <w:rsid w:val="006D0B4B"/>
    <w:rsid w:val="006D3766"/>
    <w:rsid w:val="006D60EE"/>
    <w:rsid w:val="006D7B81"/>
    <w:rsid w:val="006E04E9"/>
    <w:rsid w:val="006E08F5"/>
    <w:rsid w:val="006E1B66"/>
    <w:rsid w:val="006E2772"/>
    <w:rsid w:val="006E35A6"/>
    <w:rsid w:val="006E4E7E"/>
    <w:rsid w:val="006E5B9E"/>
    <w:rsid w:val="006F0648"/>
    <w:rsid w:val="006F65F2"/>
    <w:rsid w:val="006F76FD"/>
    <w:rsid w:val="00716DFC"/>
    <w:rsid w:val="00720D6C"/>
    <w:rsid w:val="007211D5"/>
    <w:rsid w:val="00724278"/>
    <w:rsid w:val="007247EF"/>
    <w:rsid w:val="00726730"/>
    <w:rsid w:val="0072783C"/>
    <w:rsid w:val="00733CB2"/>
    <w:rsid w:val="0074141F"/>
    <w:rsid w:val="00742B4A"/>
    <w:rsid w:val="007450D4"/>
    <w:rsid w:val="00747F3A"/>
    <w:rsid w:val="007534A1"/>
    <w:rsid w:val="0075411F"/>
    <w:rsid w:val="0075755A"/>
    <w:rsid w:val="00760756"/>
    <w:rsid w:val="00760DED"/>
    <w:rsid w:val="00762800"/>
    <w:rsid w:val="007666F9"/>
    <w:rsid w:val="00770564"/>
    <w:rsid w:val="00770934"/>
    <w:rsid w:val="00771F04"/>
    <w:rsid w:val="0077298C"/>
    <w:rsid w:val="0077569A"/>
    <w:rsid w:val="0077635E"/>
    <w:rsid w:val="00786B91"/>
    <w:rsid w:val="00786F29"/>
    <w:rsid w:val="0079040C"/>
    <w:rsid w:val="00793258"/>
    <w:rsid w:val="00794132"/>
    <w:rsid w:val="00794272"/>
    <w:rsid w:val="00794D93"/>
    <w:rsid w:val="00797574"/>
    <w:rsid w:val="007977C5"/>
    <w:rsid w:val="007A0452"/>
    <w:rsid w:val="007A6EDB"/>
    <w:rsid w:val="007A6F26"/>
    <w:rsid w:val="007B5482"/>
    <w:rsid w:val="007B66F8"/>
    <w:rsid w:val="007B7DE5"/>
    <w:rsid w:val="007C2FCD"/>
    <w:rsid w:val="007C4BB8"/>
    <w:rsid w:val="007C4CB0"/>
    <w:rsid w:val="007C55E6"/>
    <w:rsid w:val="007C5F92"/>
    <w:rsid w:val="007D05C2"/>
    <w:rsid w:val="007D0715"/>
    <w:rsid w:val="007D6C6D"/>
    <w:rsid w:val="007E14D1"/>
    <w:rsid w:val="007E29C3"/>
    <w:rsid w:val="007E4250"/>
    <w:rsid w:val="007E476A"/>
    <w:rsid w:val="007F0CB4"/>
    <w:rsid w:val="007F1C29"/>
    <w:rsid w:val="007F1E2F"/>
    <w:rsid w:val="007F2813"/>
    <w:rsid w:val="007F2EFD"/>
    <w:rsid w:val="007F37F7"/>
    <w:rsid w:val="007F6300"/>
    <w:rsid w:val="008021D0"/>
    <w:rsid w:val="008052DE"/>
    <w:rsid w:val="00805994"/>
    <w:rsid w:val="00813477"/>
    <w:rsid w:val="008144E6"/>
    <w:rsid w:val="00820BC6"/>
    <w:rsid w:val="00821BE5"/>
    <w:rsid w:val="008233C6"/>
    <w:rsid w:val="00831298"/>
    <w:rsid w:val="00832156"/>
    <w:rsid w:val="00836A39"/>
    <w:rsid w:val="00846538"/>
    <w:rsid w:val="00847F4F"/>
    <w:rsid w:val="008526F9"/>
    <w:rsid w:val="00853CEB"/>
    <w:rsid w:val="008554B5"/>
    <w:rsid w:val="00855E5F"/>
    <w:rsid w:val="00861D0D"/>
    <w:rsid w:val="00862F09"/>
    <w:rsid w:val="0086428B"/>
    <w:rsid w:val="00866758"/>
    <w:rsid w:val="00872AEC"/>
    <w:rsid w:val="008739CC"/>
    <w:rsid w:val="008771F6"/>
    <w:rsid w:val="008849D1"/>
    <w:rsid w:val="008862AD"/>
    <w:rsid w:val="008907D1"/>
    <w:rsid w:val="0089318C"/>
    <w:rsid w:val="00896135"/>
    <w:rsid w:val="00896FF5"/>
    <w:rsid w:val="008A0690"/>
    <w:rsid w:val="008A1D18"/>
    <w:rsid w:val="008A1E1B"/>
    <w:rsid w:val="008A2287"/>
    <w:rsid w:val="008A260F"/>
    <w:rsid w:val="008A362C"/>
    <w:rsid w:val="008A3DE9"/>
    <w:rsid w:val="008A500B"/>
    <w:rsid w:val="008B2E32"/>
    <w:rsid w:val="008B2E96"/>
    <w:rsid w:val="008B4E76"/>
    <w:rsid w:val="008B567F"/>
    <w:rsid w:val="008B6658"/>
    <w:rsid w:val="008B6D16"/>
    <w:rsid w:val="008C019F"/>
    <w:rsid w:val="008C1CAC"/>
    <w:rsid w:val="008C27E5"/>
    <w:rsid w:val="008C2919"/>
    <w:rsid w:val="008C2F4A"/>
    <w:rsid w:val="008D0636"/>
    <w:rsid w:val="008D0D83"/>
    <w:rsid w:val="008D3157"/>
    <w:rsid w:val="008D3E40"/>
    <w:rsid w:val="008E5BBA"/>
    <w:rsid w:val="008F57F1"/>
    <w:rsid w:val="008F625F"/>
    <w:rsid w:val="008F7880"/>
    <w:rsid w:val="00902617"/>
    <w:rsid w:val="009035C9"/>
    <w:rsid w:val="00907D77"/>
    <w:rsid w:val="0091278A"/>
    <w:rsid w:val="00916E0C"/>
    <w:rsid w:val="00931097"/>
    <w:rsid w:val="0093253C"/>
    <w:rsid w:val="009345D2"/>
    <w:rsid w:val="009350A5"/>
    <w:rsid w:val="00935531"/>
    <w:rsid w:val="009408C5"/>
    <w:rsid w:val="009514C4"/>
    <w:rsid w:val="009610D8"/>
    <w:rsid w:val="0096125B"/>
    <w:rsid w:val="00964B5E"/>
    <w:rsid w:val="00965719"/>
    <w:rsid w:val="00974B61"/>
    <w:rsid w:val="00975C03"/>
    <w:rsid w:val="0097638C"/>
    <w:rsid w:val="00982C09"/>
    <w:rsid w:val="0098598C"/>
    <w:rsid w:val="00986871"/>
    <w:rsid w:val="00991903"/>
    <w:rsid w:val="00992BF5"/>
    <w:rsid w:val="009956D9"/>
    <w:rsid w:val="009967D8"/>
    <w:rsid w:val="009A186A"/>
    <w:rsid w:val="009A1F92"/>
    <w:rsid w:val="009A2596"/>
    <w:rsid w:val="009A2973"/>
    <w:rsid w:val="009A7CE1"/>
    <w:rsid w:val="009B118A"/>
    <w:rsid w:val="009B15C1"/>
    <w:rsid w:val="009B25F4"/>
    <w:rsid w:val="009B48E2"/>
    <w:rsid w:val="009C5A1A"/>
    <w:rsid w:val="009D03E2"/>
    <w:rsid w:val="009D3C8D"/>
    <w:rsid w:val="009F1F61"/>
    <w:rsid w:val="009F352C"/>
    <w:rsid w:val="009F58AE"/>
    <w:rsid w:val="009F5BD7"/>
    <w:rsid w:val="009F617B"/>
    <w:rsid w:val="00A02954"/>
    <w:rsid w:val="00A047A7"/>
    <w:rsid w:val="00A109CE"/>
    <w:rsid w:val="00A132CE"/>
    <w:rsid w:val="00A13772"/>
    <w:rsid w:val="00A13CA9"/>
    <w:rsid w:val="00A23AAF"/>
    <w:rsid w:val="00A25D69"/>
    <w:rsid w:val="00A34133"/>
    <w:rsid w:val="00A35F0A"/>
    <w:rsid w:val="00A36B2D"/>
    <w:rsid w:val="00A41D50"/>
    <w:rsid w:val="00A4622A"/>
    <w:rsid w:val="00A50C76"/>
    <w:rsid w:val="00A57C63"/>
    <w:rsid w:val="00A61604"/>
    <w:rsid w:val="00A62024"/>
    <w:rsid w:val="00A624F3"/>
    <w:rsid w:val="00A629AC"/>
    <w:rsid w:val="00A63214"/>
    <w:rsid w:val="00A66CBD"/>
    <w:rsid w:val="00A715FC"/>
    <w:rsid w:val="00A74731"/>
    <w:rsid w:val="00A75A6F"/>
    <w:rsid w:val="00A76902"/>
    <w:rsid w:val="00A82BB7"/>
    <w:rsid w:val="00A83490"/>
    <w:rsid w:val="00A85738"/>
    <w:rsid w:val="00A9042D"/>
    <w:rsid w:val="00A9182F"/>
    <w:rsid w:val="00A93D18"/>
    <w:rsid w:val="00A9482C"/>
    <w:rsid w:val="00A94D49"/>
    <w:rsid w:val="00A9782C"/>
    <w:rsid w:val="00AA09DC"/>
    <w:rsid w:val="00AA220B"/>
    <w:rsid w:val="00AA641E"/>
    <w:rsid w:val="00AA6A21"/>
    <w:rsid w:val="00AA6DD2"/>
    <w:rsid w:val="00AB105A"/>
    <w:rsid w:val="00AB3297"/>
    <w:rsid w:val="00AB4DD4"/>
    <w:rsid w:val="00AB5030"/>
    <w:rsid w:val="00AC2D5B"/>
    <w:rsid w:val="00AC637B"/>
    <w:rsid w:val="00AC7D92"/>
    <w:rsid w:val="00AD2BA1"/>
    <w:rsid w:val="00AD354A"/>
    <w:rsid w:val="00AD386D"/>
    <w:rsid w:val="00AD65A0"/>
    <w:rsid w:val="00AE0054"/>
    <w:rsid w:val="00AE2BEF"/>
    <w:rsid w:val="00AE2F5A"/>
    <w:rsid w:val="00AE3FCA"/>
    <w:rsid w:val="00AE4932"/>
    <w:rsid w:val="00AF0A6D"/>
    <w:rsid w:val="00AF24D2"/>
    <w:rsid w:val="00AF2CD6"/>
    <w:rsid w:val="00AF3AAE"/>
    <w:rsid w:val="00AF592C"/>
    <w:rsid w:val="00B006C1"/>
    <w:rsid w:val="00B02901"/>
    <w:rsid w:val="00B04B37"/>
    <w:rsid w:val="00B059B6"/>
    <w:rsid w:val="00B06AA7"/>
    <w:rsid w:val="00B071C1"/>
    <w:rsid w:val="00B13ED1"/>
    <w:rsid w:val="00B15207"/>
    <w:rsid w:val="00B2050E"/>
    <w:rsid w:val="00B21415"/>
    <w:rsid w:val="00B21FA7"/>
    <w:rsid w:val="00B227CC"/>
    <w:rsid w:val="00B23B94"/>
    <w:rsid w:val="00B244F0"/>
    <w:rsid w:val="00B24D3A"/>
    <w:rsid w:val="00B254E5"/>
    <w:rsid w:val="00B316B8"/>
    <w:rsid w:val="00B317F5"/>
    <w:rsid w:val="00B31E08"/>
    <w:rsid w:val="00B32004"/>
    <w:rsid w:val="00B33440"/>
    <w:rsid w:val="00B40938"/>
    <w:rsid w:val="00B50339"/>
    <w:rsid w:val="00B515EA"/>
    <w:rsid w:val="00B51AA0"/>
    <w:rsid w:val="00B5357E"/>
    <w:rsid w:val="00B53C7C"/>
    <w:rsid w:val="00B578EE"/>
    <w:rsid w:val="00B600CD"/>
    <w:rsid w:val="00B63FCC"/>
    <w:rsid w:val="00B71D11"/>
    <w:rsid w:val="00B77F17"/>
    <w:rsid w:val="00B8093B"/>
    <w:rsid w:val="00B81CFC"/>
    <w:rsid w:val="00B86B32"/>
    <w:rsid w:val="00B87DA0"/>
    <w:rsid w:val="00B909F8"/>
    <w:rsid w:val="00B91DD9"/>
    <w:rsid w:val="00B93DFF"/>
    <w:rsid w:val="00BA02E0"/>
    <w:rsid w:val="00BA136F"/>
    <w:rsid w:val="00BA53AA"/>
    <w:rsid w:val="00BB30A7"/>
    <w:rsid w:val="00BB30E2"/>
    <w:rsid w:val="00BB3725"/>
    <w:rsid w:val="00BB38A7"/>
    <w:rsid w:val="00BB4100"/>
    <w:rsid w:val="00BB519D"/>
    <w:rsid w:val="00BB658A"/>
    <w:rsid w:val="00BC190B"/>
    <w:rsid w:val="00BC3908"/>
    <w:rsid w:val="00BC507C"/>
    <w:rsid w:val="00BC5471"/>
    <w:rsid w:val="00BC5B60"/>
    <w:rsid w:val="00BD1FAE"/>
    <w:rsid w:val="00BD33E0"/>
    <w:rsid w:val="00BE03F5"/>
    <w:rsid w:val="00BF16CB"/>
    <w:rsid w:val="00BF1CF4"/>
    <w:rsid w:val="00BF1DC5"/>
    <w:rsid w:val="00BF235B"/>
    <w:rsid w:val="00BF3ABC"/>
    <w:rsid w:val="00BF6554"/>
    <w:rsid w:val="00C0018B"/>
    <w:rsid w:val="00C032DA"/>
    <w:rsid w:val="00C0435D"/>
    <w:rsid w:val="00C064F9"/>
    <w:rsid w:val="00C072D3"/>
    <w:rsid w:val="00C07D4A"/>
    <w:rsid w:val="00C11582"/>
    <w:rsid w:val="00C23731"/>
    <w:rsid w:val="00C26EF2"/>
    <w:rsid w:val="00C27467"/>
    <w:rsid w:val="00C317C9"/>
    <w:rsid w:val="00C338A3"/>
    <w:rsid w:val="00C40275"/>
    <w:rsid w:val="00C47B99"/>
    <w:rsid w:val="00C47E75"/>
    <w:rsid w:val="00C52FB2"/>
    <w:rsid w:val="00C61B41"/>
    <w:rsid w:val="00C61C04"/>
    <w:rsid w:val="00C62A41"/>
    <w:rsid w:val="00C7091C"/>
    <w:rsid w:val="00C73E84"/>
    <w:rsid w:val="00C7568F"/>
    <w:rsid w:val="00C767A8"/>
    <w:rsid w:val="00C76EDC"/>
    <w:rsid w:val="00C7755E"/>
    <w:rsid w:val="00C83F3D"/>
    <w:rsid w:val="00C843C3"/>
    <w:rsid w:val="00C86A87"/>
    <w:rsid w:val="00C86FD5"/>
    <w:rsid w:val="00C9250F"/>
    <w:rsid w:val="00C936CC"/>
    <w:rsid w:val="00C953CD"/>
    <w:rsid w:val="00C96C9E"/>
    <w:rsid w:val="00C978F9"/>
    <w:rsid w:val="00CA1986"/>
    <w:rsid w:val="00CA4494"/>
    <w:rsid w:val="00CA4A81"/>
    <w:rsid w:val="00CA59BE"/>
    <w:rsid w:val="00CA7443"/>
    <w:rsid w:val="00CB2E24"/>
    <w:rsid w:val="00CB6446"/>
    <w:rsid w:val="00CB7994"/>
    <w:rsid w:val="00CC6162"/>
    <w:rsid w:val="00CC64B2"/>
    <w:rsid w:val="00CC68BF"/>
    <w:rsid w:val="00CC723D"/>
    <w:rsid w:val="00CD178B"/>
    <w:rsid w:val="00CD5CCD"/>
    <w:rsid w:val="00CD6CBA"/>
    <w:rsid w:val="00CE1FE8"/>
    <w:rsid w:val="00CE3ED2"/>
    <w:rsid w:val="00CE5932"/>
    <w:rsid w:val="00CE729D"/>
    <w:rsid w:val="00CE73D3"/>
    <w:rsid w:val="00CF192E"/>
    <w:rsid w:val="00CF3F89"/>
    <w:rsid w:val="00D0168B"/>
    <w:rsid w:val="00D06C4B"/>
    <w:rsid w:val="00D07A51"/>
    <w:rsid w:val="00D108FC"/>
    <w:rsid w:val="00D121FF"/>
    <w:rsid w:val="00D12355"/>
    <w:rsid w:val="00D154CE"/>
    <w:rsid w:val="00D209C4"/>
    <w:rsid w:val="00D233AB"/>
    <w:rsid w:val="00D2387A"/>
    <w:rsid w:val="00D30E71"/>
    <w:rsid w:val="00D33987"/>
    <w:rsid w:val="00D37C21"/>
    <w:rsid w:val="00D42BC2"/>
    <w:rsid w:val="00D436EA"/>
    <w:rsid w:val="00D44EF1"/>
    <w:rsid w:val="00D45FAC"/>
    <w:rsid w:val="00D52FDE"/>
    <w:rsid w:val="00D55326"/>
    <w:rsid w:val="00D55CC9"/>
    <w:rsid w:val="00D56E7A"/>
    <w:rsid w:val="00D630DC"/>
    <w:rsid w:val="00D637DF"/>
    <w:rsid w:val="00D65CAA"/>
    <w:rsid w:val="00D70236"/>
    <w:rsid w:val="00D7223E"/>
    <w:rsid w:val="00D725F2"/>
    <w:rsid w:val="00D72EA2"/>
    <w:rsid w:val="00D73589"/>
    <w:rsid w:val="00D74159"/>
    <w:rsid w:val="00D746BC"/>
    <w:rsid w:val="00D748D4"/>
    <w:rsid w:val="00D77021"/>
    <w:rsid w:val="00D8008D"/>
    <w:rsid w:val="00D81809"/>
    <w:rsid w:val="00D81943"/>
    <w:rsid w:val="00D84BB5"/>
    <w:rsid w:val="00D85CB8"/>
    <w:rsid w:val="00D86BA5"/>
    <w:rsid w:val="00D871AF"/>
    <w:rsid w:val="00D93AA4"/>
    <w:rsid w:val="00D943F6"/>
    <w:rsid w:val="00D96ED1"/>
    <w:rsid w:val="00DA22B4"/>
    <w:rsid w:val="00DA2616"/>
    <w:rsid w:val="00DA302A"/>
    <w:rsid w:val="00DA36F3"/>
    <w:rsid w:val="00DA78EE"/>
    <w:rsid w:val="00DA7BE4"/>
    <w:rsid w:val="00DB1172"/>
    <w:rsid w:val="00DB154B"/>
    <w:rsid w:val="00DB2BA0"/>
    <w:rsid w:val="00DB5EBA"/>
    <w:rsid w:val="00DC069F"/>
    <w:rsid w:val="00DC53A6"/>
    <w:rsid w:val="00DD2BE6"/>
    <w:rsid w:val="00DD50FB"/>
    <w:rsid w:val="00DE253E"/>
    <w:rsid w:val="00DE6316"/>
    <w:rsid w:val="00DE6AA4"/>
    <w:rsid w:val="00DE73D8"/>
    <w:rsid w:val="00DF4A81"/>
    <w:rsid w:val="00DF60F6"/>
    <w:rsid w:val="00DF638B"/>
    <w:rsid w:val="00DF696F"/>
    <w:rsid w:val="00E01E13"/>
    <w:rsid w:val="00E03F95"/>
    <w:rsid w:val="00E04083"/>
    <w:rsid w:val="00E04B82"/>
    <w:rsid w:val="00E05248"/>
    <w:rsid w:val="00E0529E"/>
    <w:rsid w:val="00E12313"/>
    <w:rsid w:val="00E13D73"/>
    <w:rsid w:val="00E14E14"/>
    <w:rsid w:val="00E21C64"/>
    <w:rsid w:val="00E22C55"/>
    <w:rsid w:val="00E23571"/>
    <w:rsid w:val="00E23AA9"/>
    <w:rsid w:val="00E23B4F"/>
    <w:rsid w:val="00E23D43"/>
    <w:rsid w:val="00E24F18"/>
    <w:rsid w:val="00E25001"/>
    <w:rsid w:val="00E2540D"/>
    <w:rsid w:val="00E2735B"/>
    <w:rsid w:val="00E31624"/>
    <w:rsid w:val="00E34769"/>
    <w:rsid w:val="00E3511D"/>
    <w:rsid w:val="00E35B81"/>
    <w:rsid w:val="00E406CB"/>
    <w:rsid w:val="00E43B46"/>
    <w:rsid w:val="00E51269"/>
    <w:rsid w:val="00E5246D"/>
    <w:rsid w:val="00E54A85"/>
    <w:rsid w:val="00E55336"/>
    <w:rsid w:val="00E554D2"/>
    <w:rsid w:val="00E60A97"/>
    <w:rsid w:val="00E645D4"/>
    <w:rsid w:val="00E655FD"/>
    <w:rsid w:val="00E70B81"/>
    <w:rsid w:val="00E75254"/>
    <w:rsid w:val="00E7575F"/>
    <w:rsid w:val="00E848FF"/>
    <w:rsid w:val="00E92E82"/>
    <w:rsid w:val="00E937E0"/>
    <w:rsid w:val="00EA3046"/>
    <w:rsid w:val="00EA3B7F"/>
    <w:rsid w:val="00EA7466"/>
    <w:rsid w:val="00EB20A3"/>
    <w:rsid w:val="00EB6CAE"/>
    <w:rsid w:val="00EC0C33"/>
    <w:rsid w:val="00EC2733"/>
    <w:rsid w:val="00EC2DCA"/>
    <w:rsid w:val="00EC333C"/>
    <w:rsid w:val="00EC40BD"/>
    <w:rsid w:val="00EC45C6"/>
    <w:rsid w:val="00EC47CA"/>
    <w:rsid w:val="00EC57A2"/>
    <w:rsid w:val="00EC5AAB"/>
    <w:rsid w:val="00EC6F65"/>
    <w:rsid w:val="00ED2BC5"/>
    <w:rsid w:val="00EE227A"/>
    <w:rsid w:val="00EE42A8"/>
    <w:rsid w:val="00EE437E"/>
    <w:rsid w:val="00EE56E9"/>
    <w:rsid w:val="00EE6148"/>
    <w:rsid w:val="00EE7E6E"/>
    <w:rsid w:val="00EF247B"/>
    <w:rsid w:val="00EF29F4"/>
    <w:rsid w:val="00EF2A34"/>
    <w:rsid w:val="00EF5737"/>
    <w:rsid w:val="00F00E3B"/>
    <w:rsid w:val="00F01B33"/>
    <w:rsid w:val="00F12DB5"/>
    <w:rsid w:val="00F1344C"/>
    <w:rsid w:val="00F17707"/>
    <w:rsid w:val="00F17905"/>
    <w:rsid w:val="00F17A82"/>
    <w:rsid w:val="00F21019"/>
    <w:rsid w:val="00F229A3"/>
    <w:rsid w:val="00F24D48"/>
    <w:rsid w:val="00F30B08"/>
    <w:rsid w:val="00F33108"/>
    <w:rsid w:val="00F36DD1"/>
    <w:rsid w:val="00F41823"/>
    <w:rsid w:val="00F41A5A"/>
    <w:rsid w:val="00F42ABC"/>
    <w:rsid w:val="00F43711"/>
    <w:rsid w:val="00F43A8D"/>
    <w:rsid w:val="00F4419C"/>
    <w:rsid w:val="00F45650"/>
    <w:rsid w:val="00F47778"/>
    <w:rsid w:val="00F534DD"/>
    <w:rsid w:val="00F53E43"/>
    <w:rsid w:val="00F6221F"/>
    <w:rsid w:val="00F6513B"/>
    <w:rsid w:val="00F6543A"/>
    <w:rsid w:val="00F67E9F"/>
    <w:rsid w:val="00F73274"/>
    <w:rsid w:val="00F737A3"/>
    <w:rsid w:val="00F73B3F"/>
    <w:rsid w:val="00F73D0F"/>
    <w:rsid w:val="00F7442E"/>
    <w:rsid w:val="00F827C3"/>
    <w:rsid w:val="00F83809"/>
    <w:rsid w:val="00F84CCE"/>
    <w:rsid w:val="00F84D6E"/>
    <w:rsid w:val="00F8586C"/>
    <w:rsid w:val="00F86F7F"/>
    <w:rsid w:val="00F93978"/>
    <w:rsid w:val="00F93B6A"/>
    <w:rsid w:val="00F960D8"/>
    <w:rsid w:val="00FA31CE"/>
    <w:rsid w:val="00FA55A6"/>
    <w:rsid w:val="00FA654B"/>
    <w:rsid w:val="00FB1043"/>
    <w:rsid w:val="00FB6022"/>
    <w:rsid w:val="00FC2A3A"/>
    <w:rsid w:val="00FC6406"/>
    <w:rsid w:val="00FD096D"/>
    <w:rsid w:val="00FD3291"/>
    <w:rsid w:val="00FD5523"/>
    <w:rsid w:val="00FD6125"/>
    <w:rsid w:val="00FD66A7"/>
    <w:rsid w:val="00FE1036"/>
    <w:rsid w:val="00FE1F94"/>
    <w:rsid w:val="00FE3206"/>
    <w:rsid w:val="00FE5351"/>
    <w:rsid w:val="00FE78D5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F300F"/>
  <w15:docId w15:val="{E17FF058-23DC-4A8C-BA7A-D83C834D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D8A"/>
    <w:pPr>
      <w:widowControl w:val="0"/>
      <w:tabs>
        <w:tab w:val="left" w:pos="851"/>
      </w:tabs>
      <w:autoSpaceDE w:val="0"/>
      <w:autoSpaceDN w:val="0"/>
      <w:adjustRightInd w:val="0"/>
      <w:spacing w:before="60" w:after="60"/>
      <w:ind w:left="907" w:firstLine="284"/>
      <w:jc w:val="both"/>
    </w:pPr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rsid w:val="007534A1"/>
    <w:pPr>
      <w:keepNext/>
      <w:jc w:val="left"/>
      <w:outlineLvl w:val="0"/>
    </w:pPr>
  </w:style>
  <w:style w:type="paragraph" w:styleId="Ttulo2">
    <w:name w:val="heading 2"/>
    <w:basedOn w:val="Normal"/>
    <w:next w:val="Normal"/>
    <w:qFormat/>
    <w:rsid w:val="007534A1"/>
    <w:pPr>
      <w:keepNext/>
      <w:widowControl/>
      <w:tabs>
        <w:tab w:val="left" w:pos="-720"/>
        <w:tab w:val="left" w:pos="0"/>
        <w:tab w:val="left" w:pos="454"/>
        <w:tab w:val="left" w:pos="720"/>
        <w:tab w:val="left" w:pos="909"/>
        <w:tab w:val="left" w:pos="1364"/>
        <w:tab w:val="left" w:pos="1440"/>
        <w:tab w:val="left" w:pos="1819"/>
        <w:tab w:val="left" w:pos="2160"/>
        <w:tab w:val="left" w:pos="2274"/>
        <w:tab w:val="left" w:pos="2728"/>
        <w:tab w:val="left" w:pos="2880"/>
        <w:tab w:val="left" w:pos="3183"/>
        <w:tab w:val="left" w:pos="3600"/>
        <w:tab w:val="left" w:pos="3638"/>
        <w:tab w:val="left" w:pos="4093"/>
        <w:tab w:val="left" w:pos="4320"/>
        <w:tab w:val="left" w:pos="4548"/>
        <w:tab w:val="left" w:pos="500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outlineLvl w:val="1"/>
    </w:pPr>
  </w:style>
  <w:style w:type="paragraph" w:styleId="Ttulo3">
    <w:name w:val="heading 3"/>
    <w:basedOn w:val="Normal"/>
    <w:next w:val="Normal"/>
    <w:qFormat/>
    <w:rsid w:val="007534A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534A1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7534A1"/>
    <w:pPr>
      <w:keepNext/>
      <w:tabs>
        <w:tab w:val="left" w:pos="-1440"/>
      </w:tabs>
      <w:jc w:val="right"/>
      <w:outlineLvl w:val="4"/>
    </w:pPr>
    <w:rPr>
      <w:noProof/>
      <w:lang w:val="es-ES_tradnl"/>
    </w:rPr>
  </w:style>
  <w:style w:type="paragraph" w:styleId="Ttulo6">
    <w:name w:val="heading 6"/>
    <w:basedOn w:val="Normal"/>
    <w:next w:val="Normal"/>
    <w:qFormat/>
    <w:rsid w:val="007534A1"/>
    <w:pPr>
      <w:keepNext/>
      <w:tabs>
        <w:tab w:val="left" w:pos="-1440"/>
      </w:tabs>
      <w:jc w:val="right"/>
      <w:outlineLvl w:val="5"/>
    </w:pPr>
    <w:rPr>
      <w:b/>
      <w:bCs/>
      <w:noProof/>
      <w:lang w:val="es-ES_tradnl"/>
    </w:rPr>
  </w:style>
  <w:style w:type="paragraph" w:styleId="Ttulo7">
    <w:name w:val="heading 7"/>
    <w:basedOn w:val="Normal"/>
    <w:next w:val="Normal"/>
    <w:qFormat/>
    <w:rsid w:val="007534A1"/>
    <w:pPr>
      <w:keepNext/>
      <w:tabs>
        <w:tab w:val="left" w:pos="-1440"/>
      </w:tabs>
      <w:outlineLvl w:val="6"/>
    </w:pPr>
    <w:rPr>
      <w:b/>
      <w:bCs/>
      <w:i/>
      <w:iCs/>
      <w:noProof/>
      <w:lang w:val="es-ES_tradnl"/>
    </w:rPr>
  </w:style>
  <w:style w:type="paragraph" w:styleId="Ttulo8">
    <w:name w:val="heading 8"/>
    <w:basedOn w:val="Normal"/>
    <w:next w:val="Normal"/>
    <w:qFormat/>
    <w:rsid w:val="007534A1"/>
    <w:pPr>
      <w:keepNext/>
      <w:pBdr>
        <w:top w:val="single" w:sz="6" w:space="0" w:color="000000" w:shadow="1"/>
        <w:left w:val="single" w:sz="6" w:space="1" w:color="000000" w:shadow="1"/>
        <w:bottom w:val="single" w:sz="6" w:space="0" w:color="000000" w:shadow="1"/>
        <w:right w:val="single" w:sz="6" w:space="0" w:color="000000" w:shadow="1"/>
      </w:pBdr>
      <w:shd w:val="pct20" w:color="00FFFF" w:fill="FFFFFF"/>
      <w:tabs>
        <w:tab w:val="clear" w:pos="851"/>
        <w:tab w:val="left" w:pos="-590"/>
        <w:tab w:val="left" w:pos="130"/>
        <w:tab w:val="left" w:pos="850"/>
        <w:tab w:val="left" w:pos="1570"/>
        <w:tab w:val="left" w:pos="2290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</w:tabs>
      <w:ind w:left="851" w:right="851"/>
      <w:jc w:val="center"/>
      <w:outlineLvl w:val="7"/>
    </w:pPr>
    <w:rPr>
      <w:noProof/>
      <w:sz w:val="40"/>
      <w:szCs w:val="40"/>
      <w:lang w:val="es-ES_tradnl"/>
    </w:rPr>
  </w:style>
  <w:style w:type="paragraph" w:styleId="Ttulo9">
    <w:name w:val="heading 9"/>
    <w:basedOn w:val="Normal"/>
    <w:next w:val="Normal"/>
    <w:qFormat/>
    <w:rsid w:val="007534A1"/>
    <w:pPr>
      <w:keepNext/>
      <w:tabs>
        <w:tab w:val="left" w:pos="-1440"/>
      </w:tabs>
      <w:outlineLvl w:val="8"/>
    </w:pPr>
    <w:rPr>
      <w:i/>
      <w:iCs/>
      <w:noProof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7534A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534A1"/>
    <w:rPr>
      <w:color w:val="800080"/>
      <w:u w:val="single"/>
    </w:rPr>
  </w:style>
  <w:style w:type="paragraph" w:styleId="TDC1">
    <w:name w:val="toc 1"/>
    <w:basedOn w:val="Normal"/>
    <w:next w:val="Normal"/>
    <w:rsid w:val="006D0B4B"/>
    <w:pPr>
      <w:widowControl/>
      <w:tabs>
        <w:tab w:val="clear" w:pos="851"/>
        <w:tab w:val="right" w:pos="709"/>
        <w:tab w:val="right" w:leader="dot" w:pos="9639"/>
      </w:tabs>
      <w:autoSpaceDE/>
      <w:autoSpaceDN/>
      <w:adjustRightInd/>
      <w:spacing w:before="120" w:after="120"/>
      <w:ind w:left="567" w:hanging="567"/>
      <w:jc w:val="left"/>
    </w:pPr>
    <w:rPr>
      <w:rFonts w:ascii="Arial" w:hAnsi="Arial" w:cs="Arial"/>
      <w:b/>
      <w:noProof/>
      <w:color w:val="000080"/>
    </w:rPr>
  </w:style>
  <w:style w:type="paragraph" w:styleId="TDC2">
    <w:name w:val="toc 2"/>
    <w:basedOn w:val="TDC1"/>
    <w:next w:val="Normal"/>
    <w:rsid w:val="004D78DD"/>
    <w:pPr>
      <w:tabs>
        <w:tab w:val="clear" w:pos="709"/>
      </w:tabs>
      <w:spacing w:before="60" w:after="60"/>
      <w:ind w:left="1134"/>
    </w:pPr>
    <w:rPr>
      <w:b w:val="0"/>
      <w:sz w:val="22"/>
      <w:szCs w:val="22"/>
    </w:rPr>
  </w:style>
  <w:style w:type="paragraph" w:styleId="TDC3">
    <w:name w:val="toc 3"/>
    <w:basedOn w:val="TDC1"/>
    <w:next w:val="Normal"/>
    <w:rsid w:val="004D78DD"/>
    <w:pPr>
      <w:tabs>
        <w:tab w:val="clear" w:pos="709"/>
        <w:tab w:val="left" w:pos="1701"/>
      </w:tabs>
      <w:spacing w:before="60" w:after="60"/>
      <w:ind w:left="1843" w:hanging="709"/>
    </w:pPr>
    <w:rPr>
      <w:rFonts w:ascii="Arial Narrow" w:hAnsi="Arial Narrow"/>
      <w:b w:val="0"/>
      <w:sz w:val="20"/>
      <w:szCs w:val="20"/>
    </w:rPr>
  </w:style>
  <w:style w:type="paragraph" w:styleId="TDC4">
    <w:name w:val="toc 4"/>
    <w:basedOn w:val="TDC1"/>
    <w:next w:val="Normal"/>
    <w:rsid w:val="004D78DD"/>
    <w:pPr>
      <w:tabs>
        <w:tab w:val="clear" w:pos="709"/>
        <w:tab w:val="right" w:pos="1276"/>
        <w:tab w:val="left" w:pos="2410"/>
      </w:tabs>
      <w:spacing w:before="60" w:after="60"/>
      <w:ind w:left="1701" w:firstLine="0"/>
    </w:pPr>
    <w:rPr>
      <w:rFonts w:ascii="Arial Narrow" w:hAnsi="Arial Narrow"/>
      <w:b w:val="0"/>
      <w:sz w:val="20"/>
      <w:szCs w:val="20"/>
    </w:rPr>
  </w:style>
  <w:style w:type="paragraph" w:styleId="TDC5">
    <w:name w:val="toc 5"/>
    <w:basedOn w:val="TDC1"/>
    <w:next w:val="Normal"/>
    <w:rsid w:val="004D78DD"/>
    <w:pPr>
      <w:spacing w:before="40" w:after="40"/>
      <w:ind w:left="2268" w:firstLine="142"/>
    </w:pPr>
    <w:rPr>
      <w:rFonts w:ascii="Arial Narrow" w:hAnsi="Arial Narrow"/>
      <w:b w:val="0"/>
      <w:sz w:val="20"/>
      <w:szCs w:val="20"/>
    </w:rPr>
  </w:style>
  <w:style w:type="paragraph" w:styleId="TDC6">
    <w:name w:val="toc 6"/>
    <w:basedOn w:val="TDC1"/>
    <w:next w:val="Normal"/>
    <w:rsid w:val="004D78DD"/>
    <w:pPr>
      <w:spacing w:before="20" w:after="20"/>
      <w:ind w:left="2835" w:firstLine="0"/>
    </w:pPr>
    <w:rPr>
      <w:rFonts w:ascii="Arial Narrow" w:hAnsi="Arial Narrow"/>
      <w:b w:val="0"/>
      <w:sz w:val="18"/>
      <w:szCs w:val="18"/>
    </w:rPr>
  </w:style>
  <w:style w:type="paragraph" w:styleId="TDC7">
    <w:name w:val="toc 7"/>
    <w:basedOn w:val="TDC1"/>
    <w:next w:val="Normal"/>
    <w:autoRedefine/>
    <w:semiHidden/>
    <w:rsid w:val="007534A1"/>
    <w:pPr>
      <w:ind w:left="1440"/>
    </w:pPr>
  </w:style>
  <w:style w:type="paragraph" w:styleId="TDC8">
    <w:name w:val="toc 8"/>
    <w:basedOn w:val="TDC1"/>
    <w:next w:val="Normal"/>
    <w:autoRedefine/>
    <w:semiHidden/>
    <w:rsid w:val="007534A1"/>
    <w:pPr>
      <w:ind w:left="1680"/>
    </w:pPr>
  </w:style>
  <w:style w:type="paragraph" w:styleId="TDC9">
    <w:name w:val="toc 9"/>
    <w:basedOn w:val="TDC1"/>
    <w:next w:val="Normal"/>
    <w:autoRedefine/>
    <w:semiHidden/>
    <w:rsid w:val="007534A1"/>
    <w:pPr>
      <w:ind w:left="1920"/>
    </w:pPr>
  </w:style>
  <w:style w:type="paragraph" w:styleId="Piedepgina">
    <w:name w:val="footer"/>
    <w:basedOn w:val="Normal"/>
    <w:rsid w:val="007534A1"/>
    <w:pPr>
      <w:tabs>
        <w:tab w:val="clear" w:pos="851"/>
        <w:tab w:val="center" w:pos="4252"/>
        <w:tab w:val="right" w:pos="8504"/>
      </w:tabs>
    </w:pPr>
  </w:style>
  <w:style w:type="paragraph" w:customStyle="1" w:styleId="n1">
    <w:name w:val="n1"/>
    <w:next w:val="tx1"/>
    <w:rsid w:val="006913BF"/>
    <w:pPr>
      <w:numPr>
        <w:numId w:val="5"/>
      </w:numPr>
      <w:pBdr>
        <w:bottom w:val="single" w:sz="4" w:space="1" w:color="FF9900"/>
      </w:pBdr>
      <w:tabs>
        <w:tab w:val="left" w:pos="907"/>
      </w:tabs>
      <w:spacing w:before="320" w:after="180"/>
    </w:pPr>
    <w:rPr>
      <w:rFonts w:ascii="Arial" w:hAnsi="Arial" w:cs="Arial"/>
      <w:b/>
      <w:bCs/>
      <w:color w:val="000080"/>
      <w:sz w:val="48"/>
      <w:szCs w:val="48"/>
      <w:lang w:val="gl-ES"/>
    </w:rPr>
  </w:style>
  <w:style w:type="paragraph" w:customStyle="1" w:styleId="tx1">
    <w:name w:val="tx1"/>
    <w:link w:val="tx1Car1"/>
    <w:rsid w:val="0038754B"/>
    <w:pPr>
      <w:spacing w:before="120" w:after="60"/>
      <w:ind w:left="907"/>
      <w:jc w:val="both"/>
    </w:pPr>
    <w:rPr>
      <w:sz w:val="24"/>
      <w:szCs w:val="24"/>
      <w:lang w:val="gl-ES"/>
    </w:rPr>
  </w:style>
  <w:style w:type="paragraph" w:customStyle="1" w:styleId="n2">
    <w:name w:val="n2"/>
    <w:next w:val="tx1"/>
    <w:rsid w:val="008A2287"/>
    <w:pPr>
      <w:numPr>
        <w:ilvl w:val="1"/>
        <w:numId w:val="5"/>
      </w:numPr>
      <w:spacing w:before="500" w:after="180"/>
    </w:pPr>
    <w:rPr>
      <w:rFonts w:ascii="Arial" w:hAnsi="Arial" w:cs="Arial"/>
      <w:b/>
      <w:bCs/>
      <w:color w:val="000080"/>
      <w:sz w:val="36"/>
      <w:szCs w:val="36"/>
      <w:lang w:val="gl-ES"/>
    </w:rPr>
  </w:style>
  <w:style w:type="paragraph" w:customStyle="1" w:styleId="n3">
    <w:name w:val="n3"/>
    <w:next w:val="tx1"/>
    <w:rsid w:val="00686015"/>
    <w:pPr>
      <w:keepNext/>
      <w:numPr>
        <w:ilvl w:val="2"/>
        <w:numId w:val="5"/>
      </w:numPr>
      <w:tabs>
        <w:tab w:val="left" w:pos="907"/>
      </w:tabs>
      <w:spacing w:before="400" w:after="180"/>
    </w:pPr>
    <w:rPr>
      <w:rFonts w:ascii="Arial" w:hAnsi="Arial" w:cs="Arial"/>
      <w:b/>
      <w:bCs/>
      <w:color w:val="000080"/>
      <w:sz w:val="28"/>
      <w:szCs w:val="28"/>
      <w:lang w:val="gl-ES"/>
    </w:rPr>
  </w:style>
  <w:style w:type="paragraph" w:customStyle="1" w:styleId="p1">
    <w:name w:val="p1"/>
    <w:link w:val="p1CarCar"/>
    <w:rsid w:val="00FE78D5"/>
    <w:pPr>
      <w:numPr>
        <w:numId w:val="11"/>
      </w:numPr>
      <w:tabs>
        <w:tab w:val="clear" w:pos="227"/>
        <w:tab w:val="left" w:pos="1191"/>
      </w:tabs>
      <w:spacing w:before="120" w:after="60"/>
      <w:ind w:left="1134"/>
      <w:jc w:val="both"/>
    </w:pPr>
    <w:rPr>
      <w:sz w:val="24"/>
      <w:szCs w:val="24"/>
      <w:lang w:val="gl-ES"/>
    </w:rPr>
  </w:style>
  <w:style w:type="paragraph" w:customStyle="1" w:styleId="p2">
    <w:name w:val="p2"/>
    <w:link w:val="p2CarCar"/>
    <w:rsid w:val="00770564"/>
    <w:pPr>
      <w:numPr>
        <w:numId w:val="6"/>
      </w:numPr>
      <w:spacing w:before="60" w:after="60"/>
      <w:jc w:val="both"/>
      <w:outlineLvl w:val="1"/>
    </w:pPr>
    <w:rPr>
      <w:sz w:val="24"/>
      <w:szCs w:val="24"/>
      <w:lang w:val="gl-ES"/>
    </w:rPr>
  </w:style>
  <w:style w:type="paragraph" w:customStyle="1" w:styleId="n4">
    <w:name w:val="n4"/>
    <w:next w:val="tx1"/>
    <w:rsid w:val="00EB6CAE"/>
    <w:pPr>
      <w:keepNext/>
      <w:numPr>
        <w:ilvl w:val="3"/>
        <w:numId w:val="5"/>
      </w:numPr>
      <w:spacing w:before="400" w:after="120"/>
    </w:pPr>
    <w:rPr>
      <w:rFonts w:ascii="Arial" w:hAnsi="Arial" w:cs="Arial"/>
      <w:b/>
      <w:bCs/>
      <w:color w:val="000080"/>
      <w:sz w:val="22"/>
      <w:szCs w:val="22"/>
      <w:lang w:val="gl-ES"/>
    </w:rPr>
  </w:style>
  <w:style w:type="paragraph" w:customStyle="1" w:styleId="n5">
    <w:name w:val="n5"/>
    <w:next w:val="tx1"/>
    <w:link w:val="n5Car"/>
    <w:rsid w:val="008A2287"/>
    <w:pPr>
      <w:keepNext/>
      <w:tabs>
        <w:tab w:val="left" w:pos="907"/>
      </w:tabs>
      <w:spacing w:before="300" w:after="240"/>
      <w:ind w:left="907"/>
    </w:pPr>
    <w:rPr>
      <w:rFonts w:ascii="Arial" w:hAnsi="Arial" w:cs="Arial"/>
      <w:b/>
      <w:bCs/>
      <w:color w:val="000080"/>
      <w:sz w:val="22"/>
      <w:szCs w:val="22"/>
      <w:lang w:val="gl-ES"/>
    </w:rPr>
  </w:style>
  <w:style w:type="character" w:customStyle="1" w:styleId="n5Car">
    <w:name w:val="n5 Car"/>
    <w:basedOn w:val="Fuentedeprrafopredeter"/>
    <w:link w:val="n5"/>
    <w:rsid w:val="008A2287"/>
    <w:rPr>
      <w:rFonts w:ascii="Arial" w:hAnsi="Arial" w:cs="Arial"/>
      <w:b/>
      <w:bCs/>
      <w:color w:val="000080"/>
      <w:sz w:val="22"/>
      <w:szCs w:val="22"/>
      <w:lang w:val="gl-ES" w:eastAsia="es-ES" w:bidi="ar-SA"/>
    </w:rPr>
  </w:style>
  <w:style w:type="paragraph" w:customStyle="1" w:styleId="tt1cn">
    <w:name w:val="tt1cn"/>
    <w:basedOn w:val="tt1c"/>
    <w:rsid w:val="00395C5D"/>
    <w:pPr>
      <w:widowControl w:val="0"/>
      <w:tabs>
        <w:tab w:val="left" w:pos="851"/>
      </w:tabs>
      <w:autoSpaceDE w:val="0"/>
      <w:autoSpaceDN w:val="0"/>
      <w:adjustRightInd w:val="0"/>
    </w:pPr>
    <w:rPr>
      <w:b/>
      <w:bCs/>
    </w:rPr>
  </w:style>
  <w:style w:type="paragraph" w:customStyle="1" w:styleId="tt1c">
    <w:name w:val="tt1c"/>
    <w:basedOn w:val="tt1"/>
    <w:rsid w:val="00395C5D"/>
    <w:pPr>
      <w:jc w:val="center"/>
    </w:pPr>
  </w:style>
  <w:style w:type="paragraph" w:customStyle="1" w:styleId="tt1">
    <w:name w:val="tt1"/>
    <w:link w:val="tt1Car"/>
    <w:rsid w:val="00F534DD"/>
    <w:pPr>
      <w:spacing w:before="20" w:after="20"/>
    </w:pPr>
    <w:rPr>
      <w:rFonts w:ascii="Arial" w:hAnsi="Arial" w:cs="Helvetica"/>
      <w:sz w:val="16"/>
      <w:szCs w:val="16"/>
      <w:lang w:val="gl-ES"/>
    </w:rPr>
  </w:style>
  <w:style w:type="paragraph" w:customStyle="1" w:styleId="n6">
    <w:name w:val="n6"/>
    <w:next w:val="tx1"/>
    <w:link w:val="n6Car"/>
    <w:rsid w:val="006E04E9"/>
    <w:pPr>
      <w:keepNext/>
      <w:spacing w:before="320" w:after="180"/>
      <w:ind w:left="907"/>
    </w:pPr>
    <w:rPr>
      <w:rFonts w:ascii="Arial" w:hAnsi="Arial" w:cs="Arial"/>
      <w:bCs/>
      <w:color w:val="000080"/>
      <w:sz w:val="22"/>
      <w:szCs w:val="22"/>
      <w:lang w:val="gl-ES"/>
    </w:rPr>
  </w:style>
  <w:style w:type="character" w:customStyle="1" w:styleId="n6Car">
    <w:name w:val="n6 Car"/>
    <w:basedOn w:val="Fuentedeprrafopredeter"/>
    <w:link w:val="n6"/>
    <w:rsid w:val="006E04E9"/>
    <w:rPr>
      <w:rFonts w:ascii="Arial" w:hAnsi="Arial" w:cs="Arial"/>
      <w:bCs/>
      <w:color w:val="000080"/>
      <w:sz w:val="22"/>
      <w:szCs w:val="22"/>
      <w:lang w:val="gl-ES" w:eastAsia="es-ES" w:bidi="ar-SA"/>
    </w:rPr>
  </w:style>
  <w:style w:type="paragraph" w:customStyle="1" w:styleId="t1">
    <w:name w:val="t1"/>
    <w:rsid w:val="00A66CBD"/>
    <w:pPr>
      <w:tabs>
        <w:tab w:val="left" w:pos="-1440"/>
      </w:tabs>
      <w:spacing w:before="600"/>
    </w:pPr>
    <w:rPr>
      <w:rFonts w:ascii="Arial" w:hAnsi="Arial" w:cs="Arial"/>
      <w:bCs/>
      <w:noProof/>
      <w:sz w:val="28"/>
      <w:szCs w:val="32"/>
      <w:lang w:val="gl-ES"/>
    </w:rPr>
  </w:style>
  <w:style w:type="paragraph" w:customStyle="1" w:styleId="indice1">
    <w:name w:val="indice1"/>
    <w:rsid w:val="007F37F7"/>
    <w:pPr>
      <w:spacing w:before="120" w:after="400"/>
    </w:pPr>
    <w:rPr>
      <w:rFonts w:ascii="Arial" w:hAnsi="Arial" w:cs="Arial"/>
      <w:b/>
      <w:color w:val="000080"/>
      <w:sz w:val="28"/>
      <w:szCs w:val="28"/>
    </w:rPr>
  </w:style>
  <w:style w:type="paragraph" w:customStyle="1" w:styleId="p3">
    <w:name w:val="p3"/>
    <w:rsid w:val="00770564"/>
    <w:pPr>
      <w:tabs>
        <w:tab w:val="num" w:pos="1758"/>
      </w:tabs>
      <w:spacing w:before="60" w:after="60"/>
      <w:ind w:left="1758" w:hanging="284"/>
    </w:pPr>
    <w:rPr>
      <w:sz w:val="24"/>
      <w:szCs w:val="24"/>
      <w:lang w:val="gl-ES"/>
    </w:rPr>
  </w:style>
  <w:style w:type="paragraph" w:customStyle="1" w:styleId="tt1n">
    <w:name w:val="tt1n"/>
    <w:basedOn w:val="tt1"/>
    <w:rsid w:val="007534A1"/>
    <w:rPr>
      <w:b/>
      <w:bCs/>
    </w:rPr>
  </w:style>
  <w:style w:type="paragraph" w:customStyle="1" w:styleId="ttp1">
    <w:name w:val="ttp1"/>
    <w:basedOn w:val="tt1"/>
    <w:rsid w:val="007534A1"/>
    <w:pPr>
      <w:tabs>
        <w:tab w:val="left" w:pos="227"/>
        <w:tab w:val="num" w:pos="360"/>
      </w:tabs>
      <w:spacing w:before="40" w:after="40"/>
      <w:ind w:left="227" w:hanging="227"/>
    </w:pPr>
  </w:style>
  <w:style w:type="paragraph" w:customStyle="1" w:styleId="ttp2">
    <w:name w:val="ttp2"/>
    <w:basedOn w:val="ttp1"/>
    <w:rsid w:val="007534A1"/>
    <w:pPr>
      <w:tabs>
        <w:tab w:val="clear" w:pos="360"/>
        <w:tab w:val="left" w:pos="454"/>
        <w:tab w:val="num" w:pos="587"/>
      </w:tabs>
      <w:ind w:left="454"/>
    </w:pPr>
  </w:style>
  <w:style w:type="paragraph" w:customStyle="1" w:styleId="sp1">
    <w:name w:val="sp1"/>
    <w:basedOn w:val="Normal"/>
    <w:rsid w:val="00395C5D"/>
    <w:pPr>
      <w:ind w:left="1134"/>
    </w:pPr>
  </w:style>
  <w:style w:type="paragraph" w:customStyle="1" w:styleId="t2">
    <w:name w:val="t2"/>
    <w:basedOn w:val="t1"/>
    <w:rsid w:val="00AD354A"/>
    <w:pPr>
      <w:spacing w:before="120"/>
    </w:pPr>
    <w:rPr>
      <w:rFonts w:ascii="Arial Narrow" w:hAnsi="Arial Narrow"/>
      <w:b/>
      <w:color w:val="FF9900"/>
      <w:sz w:val="44"/>
      <w:szCs w:val="56"/>
    </w:rPr>
  </w:style>
  <w:style w:type="paragraph" w:customStyle="1" w:styleId="t3">
    <w:name w:val="t3"/>
    <w:basedOn w:val="t2"/>
    <w:rsid w:val="007F37F7"/>
    <w:pPr>
      <w:spacing w:before="400" w:after="200"/>
    </w:pPr>
    <w:rPr>
      <w:color w:val="000080"/>
      <w:sz w:val="52"/>
      <w:szCs w:val="44"/>
    </w:rPr>
  </w:style>
  <w:style w:type="paragraph" w:customStyle="1" w:styleId="p4">
    <w:name w:val="p4"/>
    <w:basedOn w:val="p3"/>
    <w:rsid w:val="00395C5D"/>
    <w:pPr>
      <w:tabs>
        <w:tab w:val="clear" w:pos="1758"/>
        <w:tab w:val="left" w:pos="2041"/>
        <w:tab w:val="num" w:pos="2118"/>
      </w:tabs>
      <w:ind w:left="2042"/>
    </w:pPr>
  </w:style>
  <w:style w:type="paragraph" w:customStyle="1" w:styleId="sp2">
    <w:name w:val="sp2"/>
    <w:basedOn w:val="sp1"/>
    <w:rsid w:val="00B71D11"/>
    <w:pPr>
      <w:ind w:left="1474"/>
    </w:pPr>
  </w:style>
  <w:style w:type="paragraph" w:customStyle="1" w:styleId="tt2">
    <w:name w:val="tt2"/>
    <w:basedOn w:val="tt1"/>
    <w:rsid w:val="00793258"/>
    <w:pPr>
      <w:widowControl w:val="0"/>
      <w:tabs>
        <w:tab w:val="left" w:pos="851"/>
      </w:tabs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t1d">
    <w:name w:val="tt1d"/>
    <w:basedOn w:val="tt1"/>
    <w:rsid w:val="007534A1"/>
    <w:pPr>
      <w:widowControl w:val="0"/>
      <w:tabs>
        <w:tab w:val="left" w:pos="851"/>
      </w:tabs>
      <w:autoSpaceDE w:val="0"/>
      <w:autoSpaceDN w:val="0"/>
      <w:adjustRightInd w:val="0"/>
      <w:jc w:val="right"/>
    </w:pPr>
  </w:style>
  <w:style w:type="paragraph" w:customStyle="1" w:styleId="tt1dn">
    <w:name w:val="tt1dn"/>
    <w:basedOn w:val="tt1d"/>
    <w:rsid w:val="007534A1"/>
    <w:rPr>
      <w:b/>
    </w:rPr>
  </w:style>
  <w:style w:type="paragraph" w:customStyle="1" w:styleId="pn1">
    <w:name w:val="pn1"/>
    <w:basedOn w:val="Textoindependiente"/>
    <w:rsid w:val="00D77021"/>
    <w:pPr>
      <w:numPr>
        <w:numId w:val="1"/>
      </w:numPr>
      <w:tabs>
        <w:tab w:val="clear" w:pos="851"/>
      </w:tabs>
      <w:spacing w:after="60"/>
    </w:pPr>
  </w:style>
  <w:style w:type="paragraph" w:styleId="Textoindependiente">
    <w:name w:val="Body Text"/>
    <w:basedOn w:val="Normal"/>
    <w:semiHidden/>
    <w:rsid w:val="007534A1"/>
    <w:pPr>
      <w:spacing w:after="120"/>
    </w:pPr>
  </w:style>
  <w:style w:type="paragraph" w:customStyle="1" w:styleId="cuest1">
    <w:name w:val="cuest1"/>
    <w:basedOn w:val="p1"/>
    <w:next w:val="Textoindependiente"/>
    <w:link w:val="cuest1CarCar"/>
    <w:rsid w:val="005C43C5"/>
    <w:pPr>
      <w:widowControl w:val="0"/>
      <w:numPr>
        <w:numId w:val="7"/>
      </w:numPr>
      <w:pBdr>
        <w:bottom w:val="single" w:sz="4" w:space="1" w:color="FF9900"/>
      </w:pBdr>
      <w:spacing w:before="300" w:after="180"/>
    </w:pPr>
    <w:rPr>
      <w:rFonts w:ascii="Helvetica" w:hAnsi="Helvetica" w:cs="Arial"/>
      <w:color w:val="000080"/>
      <w:sz w:val="20"/>
    </w:rPr>
  </w:style>
  <w:style w:type="paragraph" w:customStyle="1" w:styleId="cuest2">
    <w:name w:val="cuest2"/>
    <w:link w:val="cuest2CarCar"/>
    <w:rsid w:val="005C43C5"/>
    <w:pPr>
      <w:numPr>
        <w:numId w:val="8"/>
      </w:numPr>
      <w:spacing w:before="120" w:after="120"/>
      <w:ind w:left="1475" w:hanging="284"/>
    </w:pPr>
    <w:rPr>
      <w:sz w:val="24"/>
      <w:szCs w:val="24"/>
      <w:lang w:val="gl-ES"/>
    </w:rPr>
  </w:style>
  <w:style w:type="character" w:customStyle="1" w:styleId="cuest2CarCar">
    <w:name w:val="cuest2 Car Car"/>
    <w:basedOn w:val="Fuentedeprrafopredeter"/>
    <w:link w:val="cuest2"/>
    <w:rsid w:val="005C43C5"/>
    <w:rPr>
      <w:sz w:val="24"/>
      <w:szCs w:val="24"/>
      <w:lang w:val="gl-ES"/>
    </w:rPr>
  </w:style>
  <w:style w:type="paragraph" w:customStyle="1" w:styleId="cuest3">
    <w:name w:val="cuest3"/>
    <w:basedOn w:val="Textoindependiente"/>
    <w:rsid w:val="005C43C5"/>
    <w:pPr>
      <w:numPr>
        <w:numId w:val="10"/>
      </w:numPr>
      <w:spacing w:before="120"/>
      <w:ind w:left="1475" w:hanging="284"/>
    </w:pPr>
  </w:style>
  <w:style w:type="paragraph" w:customStyle="1" w:styleId="formula1">
    <w:name w:val="formula1"/>
    <w:basedOn w:val="tx1"/>
    <w:rsid w:val="007534A1"/>
    <w:pPr>
      <w:spacing w:before="360" w:after="360"/>
      <w:jc w:val="center"/>
    </w:pPr>
  </w:style>
  <w:style w:type="paragraph" w:customStyle="1" w:styleId="formula">
    <w:name w:val="formula"/>
    <w:basedOn w:val="p2"/>
    <w:semiHidden/>
    <w:rsid w:val="0028780A"/>
    <w:pPr>
      <w:numPr>
        <w:numId w:val="0"/>
      </w:numPr>
    </w:pPr>
  </w:style>
  <w:style w:type="paragraph" w:customStyle="1" w:styleId="txapoio">
    <w:name w:val="tx_apoio"/>
    <w:basedOn w:val="cuest1"/>
    <w:next w:val="Textoindependiente"/>
    <w:link w:val="txapoioCarCar"/>
    <w:rsid w:val="0028780A"/>
    <w:pPr>
      <w:numPr>
        <w:numId w:val="4"/>
      </w:numPr>
      <w:pBdr>
        <w:left w:val="single" w:sz="12" w:space="4" w:color="FF9900"/>
        <w:bottom w:val="none" w:sz="0" w:space="0" w:color="auto"/>
      </w:pBdr>
      <w:tabs>
        <w:tab w:val="left" w:pos="1474"/>
      </w:tabs>
    </w:pPr>
    <w:rPr>
      <w:rFonts w:ascii="Times New Roman" w:hAnsi="Times New Roman"/>
      <w:color w:val="auto"/>
      <w:sz w:val="24"/>
    </w:rPr>
  </w:style>
  <w:style w:type="paragraph" w:customStyle="1" w:styleId="txtarefa1">
    <w:name w:val="tx_tarefa1"/>
    <w:basedOn w:val="txapoio"/>
    <w:rsid w:val="0028780A"/>
    <w:pPr>
      <w:numPr>
        <w:numId w:val="0"/>
      </w:numPr>
      <w:tabs>
        <w:tab w:val="left" w:pos="1474"/>
      </w:tabs>
      <w:ind w:left="1474" w:hanging="567"/>
    </w:pPr>
  </w:style>
  <w:style w:type="paragraph" w:customStyle="1" w:styleId="txentregable1">
    <w:name w:val="tx_entregable1"/>
    <w:basedOn w:val="txtarefa1"/>
    <w:rsid w:val="00493109"/>
    <w:pPr>
      <w:numPr>
        <w:numId w:val="2"/>
      </w:numPr>
      <w:tabs>
        <w:tab w:val="left" w:pos="1531"/>
      </w:tabs>
    </w:pPr>
  </w:style>
  <w:style w:type="character" w:customStyle="1" w:styleId="Carcterdenumeracin">
    <w:name w:val="Carácter de numeración"/>
    <w:semiHidden/>
    <w:rsid w:val="007534A1"/>
  </w:style>
  <w:style w:type="character" w:customStyle="1" w:styleId="Smbolodenotafinal">
    <w:name w:val="Símbolo de nota final"/>
    <w:semiHidden/>
    <w:rsid w:val="007534A1"/>
  </w:style>
  <w:style w:type="paragraph" w:customStyle="1" w:styleId="sp11">
    <w:name w:val="sp11"/>
    <w:basedOn w:val="sp1"/>
    <w:rsid w:val="00493109"/>
    <w:pPr>
      <w:ind w:firstLine="0"/>
    </w:pPr>
  </w:style>
  <w:style w:type="paragraph" w:styleId="Encabezado">
    <w:name w:val="header"/>
    <w:basedOn w:val="Normal"/>
    <w:next w:val="Textoindependiente"/>
    <w:link w:val="EncabezadoCar"/>
    <w:semiHidden/>
    <w:rsid w:val="007534A1"/>
    <w:pPr>
      <w:keepNext/>
      <w:tabs>
        <w:tab w:val="clear" w:pos="851"/>
      </w:tabs>
      <w:suppressAutoHyphens/>
      <w:autoSpaceDN/>
      <w:adjustRightInd/>
      <w:spacing w:before="240" w:after="120"/>
      <w:ind w:left="0" w:firstLine="0"/>
      <w:jc w:val="left"/>
    </w:pPr>
    <w:rPr>
      <w:rFonts w:ascii="Arial" w:hAnsi="Arial" w:cs="Arial"/>
      <w:sz w:val="28"/>
      <w:szCs w:val="28"/>
      <w:lang w:val="es-ES_tradnl" w:eastAsia="es-ES_tradnl"/>
    </w:rPr>
  </w:style>
  <w:style w:type="paragraph" w:styleId="Lista">
    <w:name w:val="List"/>
    <w:basedOn w:val="Textoindependiente"/>
    <w:semiHidden/>
    <w:rsid w:val="007534A1"/>
    <w:pPr>
      <w:tabs>
        <w:tab w:val="clear" w:pos="851"/>
      </w:tabs>
      <w:suppressAutoHyphens/>
      <w:autoSpaceDN/>
      <w:adjustRightInd/>
      <w:spacing w:before="0"/>
      <w:ind w:left="0" w:firstLine="0"/>
      <w:jc w:val="left"/>
    </w:pPr>
    <w:rPr>
      <w:lang w:val="es-ES_tradnl" w:eastAsia="es-ES_tradnl"/>
    </w:rPr>
  </w:style>
  <w:style w:type="paragraph" w:customStyle="1" w:styleId="Contenidodelatabla">
    <w:name w:val="Contenido de la tabla"/>
    <w:basedOn w:val="Textoindependiente"/>
    <w:semiHidden/>
    <w:rsid w:val="007534A1"/>
    <w:pPr>
      <w:suppressLineNumbers/>
      <w:tabs>
        <w:tab w:val="clear" w:pos="851"/>
      </w:tabs>
      <w:suppressAutoHyphens/>
      <w:autoSpaceDN/>
      <w:adjustRightInd/>
      <w:spacing w:before="0"/>
      <w:ind w:left="0" w:firstLine="0"/>
      <w:jc w:val="left"/>
    </w:pPr>
    <w:rPr>
      <w:lang w:val="es-ES_tradnl" w:eastAsia="es-ES_tradnl"/>
    </w:rPr>
  </w:style>
  <w:style w:type="paragraph" w:customStyle="1" w:styleId="Encabezadodelatabla">
    <w:name w:val="Encabezado de la tabla"/>
    <w:basedOn w:val="Contenidodelatabla"/>
    <w:semiHidden/>
    <w:rsid w:val="007534A1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semiHidden/>
    <w:rsid w:val="007534A1"/>
    <w:pPr>
      <w:suppressLineNumbers/>
      <w:tabs>
        <w:tab w:val="clear" w:pos="851"/>
      </w:tabs>
      <w:suppressAutoHyphens/>
      <w:autoSpaceDN/>
      <w:adjustRightInd/>
      <w:spacing w:before="120" w:after="120"/>
      <w:ind w:left="0" w:firstLine="0"/>
      <w:jc w:val="left"/>
    </w:pPr>
    <w:rPr>
      <w:i/>
      <w:iCs/>
      <w:sz w:val="20"/>
      <w:szCs w:val="20"/>
      <w:lang w:val="es-ES_tradnl" w:eastAsia="es-ES_tradnl"/>
    </w:rPr>
  </w:style>
  <w:style w:type="paragraph" w:customStyle="1" w:styleId="Contenidodelmarco">
    <w:name w:val="Contenido del marco"/>
    <w:basedOn w:val="Textoindependiente"/>
    <w:semiHidden/>
    <w:rsid w:val="007534A1"/>
    <w:pPr>
      <w:tabs>
        <w:tab w:val="clear" w:pos="851"/>
      </w:tabs>
      <w:suppressAutoHyphens/>
      <w:autoSpaceDN/>
      <w:adjustRightInd/>
      <w:spacing w:before="0"/>
      <w:ind w:left="0" w:firstLine="227"/>
      <w:jc w:val="left"/>
    </w:pPr>
    <w:rPr>
      <w:lang w:val="es-ES_tradnl" w:eastAsia="es-ES_tradnl"/>
    </w:rPr>
  </w:style>
  <w:style w:type="paragraph" w:customStyle="1" w:styleId="ndice">
    <w:name w:val="Índice"/>
    <w:basedOn w:val="Normal"/>
    <w:semiHidden/>
    <w:rsid w:val="007534A1"/>
    <w:pPr>
      <w:suppressLineNumbers/>
      <w:tabs>
        <w:tab w:val="clear" w:pos="851"/>
      </w:tabs>
      <w:suppressAutoHyphens/>
      <w:autoSpaceDN/>
      <w:adjustRightInd/>
      <w:spacing w:before="0" w:after="0"/>
      <w:ind w:left="0" w:firstLine="0"/>
      <w:jc w:val="left"/>
    </w:pPr>
    <w:rPr>
      <w:lang w:val="es-ES_tradnl" w:eastAsia="es-ES_tradnl"/>
    </w:rPr>
  </w:style>
  <w:style w:type="paragraph" w:customStyle="1" w:styleId="Listado">
    <w:name w:val="Listado"/>
    <w:basedOn w:val="Normal"/>
    <w:semiHidden/>
    <w:rsid w:val="007534A1"/>
    <w:pPr>
      <w:tabs>
        <w:tab w:val="clear" w:pos="851"/>
      </w:tabs>
      <w:suppressAutoHyphens/>
      <w:autoSpaceDN/>
      <w:adjustRightInd/>
      <w:spacing w:before="0" w:after="0"/>
      <w:ind w:left="0" w:firstLine="0"/>
      <w:jc w:val="left"/>
    </w:pPr>
    <w:rPr>
      <w:rFonts w:ascii="Courier New" w:hAnsi="Courier New" w:cs="Courier New"/>
      <w:sz w:val="16"/>
      <w:szCs w:val="16"/>
      <w:lang w:val="es-ES_tradnl" w:eastAsia="es-ES_tradnl"/>
    </w:rPr>
  </w:style>
  <w:style w:type="paragraph" w:customStyle="1" w:styleId="tabladchanegrita">
    <w:name w:val="tabla dcha negrita"/>
    <w:basedOn w:val="Contenidodelatabla"/>
    <w:semiHidden/>
    <w:rsid w:val="007534A1"/>
    <w:pPr>
      <w:jc w:val="right"/>
    </w:pPr>
    <w:rPr>
      <w:b/>
      <w:bCs/>
    </w:rPr>
  </w:style>
  <w:style w:type="paragraph" w:customStyle="1" w:styleId="tex1">
    <w:name w:val="tex1"/>
    <w:basedOn w:val="sp11"/>
    <w:semiHidden/>
    <w:rsid w:val="007534A1"/>
  </w:style>
  <w:style w:type="table" w:styleId="Tablaconcuadrcula">
    <w:name w:val="Table Grid"/>
    <w:basedOn w:val="Tablanormal"/>
    <w:rsid w:val="007975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  <w:tblPr>
      <w:tblInd w:w="992" w:type="dxa"/>
      <w:tblBorders>
        <w:top w:val="single" w:sz="4" w:space="0" w:color="FF9900"/>
        <w:left w:val="single" w:sz="4" w:space="0" w:color="FF9900"/>
        <w:bottom w:val="single" w:sz="4" w:space="0" w:color="FF9900"/>
        <w:right w:val="single" w:sz="4" w:space="0" w:color="FF9900"/>
        <w:insideH w:val="single" w:sz="4" w:space="0" w:color="FF9900"/>
        <w:insideV w:val="single" w:sz="4" w:space="0" w:color="FF9900"/>
      </w:tblBorders>
      <w:tblCellMar>
        <w:top w:w="57" w:type="dxa"/>
        <w:left w:w="57" w:type="dxa"/>
        <w:bottom w:w="57" w:type="dxa"/>
        <w:right w:w="57" w:type="dxa"/>
      </w:tblCellMar>
    </w:tblPr>
    <w:tcPr>
      <w:noWrap/>
    </w:tcPr>
  </w:style>
  <w:style w:type="paragraph" w:customStyle="1" w:styleId="tt0">
    <w:name w:val="tt0"/>
    <w:basedOn w:val="Normal"/>
    <w:semiHidden/>
    <w:rsid w:val="00BF235B"/>
    <w:pPr>
      <w:tabs>
        <w:tab w:val="clear" w:pos="851"/>
      </w:tabs>
      <w:spacing w:beforeLines="20" w:after="0"/>
      <w:ind w:left="0" w:firstLine="0"/>
    </w:pPr>
    <w:rPr>
      <w:rFonts w:ascii="Arial" w:hAnsi="Arial" w:cs="Arial"/>
      <w:sz w:val="20"/>
      <w:szCs w:val="20"/>
      <w:lang w:val="es-ES"/>
    </w:rPr>
  </w:style>
  <w:style w:type="paragraph" w:styleId="Textoindependienteprimerasangra">
    <w:name w:val="Body Text First Indent"/>
    <w:basedOn w:val="Textoindependiente"/>
    <w:semiHidden/>
    <w:rsid w:val="00BF235B"/>
    <w:pPr>
      <w:ind w:left="0" w:firstLine="0"/>
    </w:pPr>
    <w:rPr>
      <w:lang w:val="es-ES"/>
    </w:rPr>
  </w:style>
  <w:style w:type="table" w:customStyle="1" w:styleId="taboa1">
    <w:name w:val="taboa1"/>
    <w:semiHidden/>
    <w:rsid w:val="00BF235B"/>
    <w:rPr>
      <w:rFonts w:ascii="Arial" w:hAnsi="Arial" w:cs="Arial"/>
      <w:sz w:val="16"/>
      <w:szCs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western1">
    <w:name w:val="western1"/>
    <w:basedOn w:val="Normal"/>
    <w:semiHidden/>
    <w:rsid w:val="005E0AD2"/>
    <w:pPr>
      <w:widowControl/>
      <w:tabs>
        <w:tab w:val="clear" w:pos="851"/>
      </w:tabs>
      <w:autoSpaceDE/>
      <w:autoSpaceDN/>
      <w:adjustRightInd/>
      <w:spacing w:before="100" w:beforeAutospacing="1" w:after="119"/>
      <w:ind w:left="0" w:firstLine="0"/>
      <w:jc w:val="left"/>
    </w:pPr>
    <w:rPr>
      <w:rFonts w:ascii="Arial" w:eastAsia="Arial Unicode MS" w:hAnsi="Arial" w:cs="Arial"/>
      <w:sz w:val="16"/>
      <w:szCs w:val="16"/>
    </w:rPr>
  </w:style>
  <w:style w:type="paragraph" w:customStyle="1" w:styleId="comentario1">
    <w:name w:val="comentario1"/>
    <w:basedOn w:val="criterio1"/>
    <w:rsid w:val="002163BF"/>
    <w:pPr>
      <w:spacing w:before="60" w:after="60"/>
      <w:ind w:left="907"/>
    </w:pPr>
    <w:rPr>
      <w:color w:val="FF0000"/>
    </w:rPr>
  </w:style>
  <w:style w:type="paragraph" w:customStyle="1" w:styleId="formula2">
    <w:name w:val="formula2"/>
    <w:basedOn w:val="formula1"/>
    <w:rsid w:val="004D3591"/>
    <w:pPr>
      <w:ind w:left="0"/>
    </w:pPr>
  </w:style>
  <w:style w:type="table" w:customStyle="1" w:styleId="Tablaconcuadrculacentrada">
    <w:name w:val="Tabla con cuadrícula centrada"/>
    <w:basedOn w:val="Tablaconcuadrcula"/>
    <w:rsid w:val="004D3591"/>
    <w:pPr>
      <w:spacing w:before="20" w:after="20"/>
    </w:pPr>
    <w:tblPr>
      <w:jc w:val="center"/>
      <w:tblInd w:w="0" w:type="dxa"/>
    </w:tblPr>
    <w:trPr>
      <w:jc w:val="center"/>
    </w:trPr>
  </w:style>
  <w:style w:type="paragraph" w:customStyle="1" w:styleId="ttcab1">
    <w:name w:val="ttcab1"/>
    <w:rsid w:val="00B81CFC"/>
    <w:pPr>
      <w:tabs>
        <w:tab w:val="num" w:pos="2232"/>
      </w:tabs>
      <w:spacing w:before="40" w:after="40"/>
      <w:ind w:left="2232" w:hanging="2232"/>
      <w:jc w:val="center"/>
    </w:pPr>
    <w:rPr>
      <w:rFonts w:ascii="Arial" w:hAnsi="Arial" w:cs="Arial"/>
      <w:b/>
      <w:bCs/>
    </w:rPr>
  </w:style>
  <w:style w:type="paragraph" w:customStyle="1" w:styleId="txfig1">
    <w:name w:val="tx_fig1"/>
    <w:basedOn w:val="tt2"/>
    <w:rsid w:val="00B244F0"/>
    <w:pPr>
      <w:pBdr>
        <w:top w:val="single" w:sz="4" w:space="1" w:color="FF9900"/>
      </w:pBdr>
      <w:ind w:left="907"/>
    </w:pPr>
    <w:rPr>
      <w:iCs/>
    </w:rPr>
  </w:style>
  <w:style w:type="paragraph" w:customStyle="1" w:styleId="nota1">
    <w:name w:val="nota1"/>
    <w:basedOn w:val="Normal"/>
    <w:link w:val="nota1Car"/>
    <w:rsid w:val="0013338C"/>
    <w:pPr>
      <w:widowControl/>
      <w:tabs>
        <w:tab w:val="clear" w:pos="851"/>
      </w:tabs>
      <w:autoSpaceDE/>
      <w:autoSpaceDN/>
      <w:adjustRightInd/>
      <w:spacing w:before="240"/>
      <w:ind w:firstLine="0"/>
    </w:pPr>
    <w:rPr>
      <w:rFonts w:ascii="Arial Narrow" w:hAnsi="Arial Narrow"/>
      <w:sz w:val="18"/>
      <w:szCs w:val="18"/>
    </w:rPr>
  </w:style>
  <w:style w:type="paragraph" w:customStyle="1" w:styleId="txfig2">
    <w:name w:val="tx_fig2"/>
    <w:basedOn w:val="txfig1"/>
    <w:rsid w:val="00B244F0"/>
    <w:pPr>
      <w:pBdr>
        <w:top w:val="none" w:sz="0" w:space="0" w:color="auto"/>
        <w:bottom w:val="single" w:sz="4" w:space="1" w:color="FF9900"/>
      </w:pBdr>
    </w:pPr>
  </w:style>
  <w:style w:type="character" w:customStyle="1" w:styleId="nota1Car">
    <w:name w:val="nota1 Car"/>
    <w:basedOn w:val="Fuentedeprrafopredeter"/>
    <w:link w:val="nota1"/>
    <w:rsid w:val="0013338C"/>
    <w:rPr>
      <w:rFonts w:ascii="Arial Narrow" w:hAnsi="Arial Narrow"/>
      <w:sz w:val="18"/>
      <w:szCs w:val="18"/>
      <w:lang w:val="gl-ES" w:eastAsia="es-ES" w:bidi="ar-SA"/>
    </w:rPr>
  </w:style>
  <w:style w:type="paragraph" w:customStyle="1" w:styleId="castx1">
    <w:name w:val="cas_tx1"/>
    <w:basedOn w:val="tx1"/>
    <w:rsid w:val="00471DF5"/>
    <w:pPr>
      <w:ind w:left="1191"/>
    </w:pPr>
    <w:rPr>
      <w:i/>
      <w:sz w:val="20"/>
      <w:lang w:val="es-ES_tradnl"/>
    </w:rPr>
  </w:style>
  <w:style w:type="paragraph" w:customStyle="1" w:styleId="casp1">
    <w:name w:val="cas_p1"/>
    <w:basedOn w:val="Textoindependiente"/>
    <w:rsid w:val="00471DF5"/>
    <w:pPr>
      <w:numPr>
        <w:numId w:val="9"/>
      </w:numPr>
      <w:tabs>
        <w:tab w:val="clear" w:pos="851"/>
      </w:tabs>
      <w:spacing w:before="120"/>
      <w:ind w:left="1475" w:hanging="284"/>
    </w:pPr>
    <w:rPr>
      <w:i/>
      <w:sz w:val="20"/>
      <w:lang w:val="es-ES"/>
    </w:rPr>
  </w:style>
  <w:style w:type="character" w:customStyle="1" w:styleId="tx1Car1">
    <w:name w:val="tx1 Car1"/>
    <w:basedOn w:val="Fuentedeprrafopredeter"/>
    <w:link w:val="tx1"/>
    <w:rsid w:val="00686015"/>
    <w:rPr>
      <w:sz w:val="24"/>
      <w:szCs w:val="24"/>
      <w:lang w:val="gl-ES" w:eastAsia="es-ES" w:bidi="ar-SA"/>
    </w:rPr>
  </w:style>
  <w:style w:type="character" w:customStyle="1" w:styleId="p2CarCar">
    <w:name w:val="p2 Car Car"/>
    <w:basedOn w:val="Fuentedeprrafopredeter"/>
    <w:link w:val="p2"/>
    <w:rsid w:val="00686015"/>
    <w:rPr>
      <w:sz w:val="24"/>
      <w:szCs w:val="24"/>
      <w:lang w:val="gl-ES"/>
    </w:rPr>
  </w:style>
  <w:style w:type="paragraph" w:styleId="NormalWeb">
    <w:name w:val="Normal (Web)"/>
    <w:basedOn w:val="Normal"/>
    <w:uiPriority w:val="99"/>
    <w:semiHidden/>
    <w:rsid w:val="00686015"/>
    <w:pPr>
      <w:widowControl/>
      <w:tabs>
        <w:tab w:val="clear" w:pos="851"/>
      </w:tabs>
      <w:autoSpaceDE/>
      <w:autoSpaceDN/>
      <w:adjustRightInd/>
      <w:spacing w:before="100" w:beforeAutospacing="1" w:after="100" w:afterAutospacing="1"/>
      <w:ind w:left="0" w:firstLine="0"/>
      <w:jc w:val="left"/>
    </w:pPr>
    <w:rPr>
      <w:lang w:val="es-ES"/>
    </w:rPr>
  </w:style>
  <w:style w:type="paragraph" w:customStyle="1" w:styleId="Estilo1">
    <w:name w:val="Estilo1"/>
    <w:basedOn w:val="cuest1"/>
    <w:autoRedefine/>
    <w:semiHidden/>
    <w:rsid w:val="00AC2D5B"/>
    <w:pPr>
      <w:numPr>
        <w:numId w:val="0"/>
      </w:numPr>
      <w:ind w:left="907"/>
    </w:pPr>
  </w:style>
  <w:style w:type="paragraph" w:styleId="Textosinformato">
    <w:name w:val="Plain Text"/>
    <w:basedOn w:val="Normal"/>
    <w:rsid w:val="00686015"/>
    <w:pPr>
      <w:widowControl/>
      <w:tabs>
        <w:tab w:val="clear" w:pos="851"/>
      </w:tabs>
      <w:autoSpaceDE/>
      <w:autoSpaceDN/>
      <w:adjustRightInd/>
      <w:spacing w:before="0"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Continuarlista2">
    <w:name w:val="List Continue 2"/>
    <w:basedOn w:val="Normal"/>
    <w:semiHidden/>
    <w:rsid w:val="00686015"/>
    <w:pPr>
      <w:spacing w:after="120"/>
      <w:ind w:left="566" w:firstLine="227"/>
    </w:pPr>
  </w:style>
  <w:style w:type="paragraph" w:styleId="Continuarlista4">
    <w:name w:val="List Continue 4"/>
    <w:basedOn w:val="Normal"/>
    <w:semiHidden/>
    <w:rsid w:val="00686015"/>
    <w:pPr>
      <w:spacing w:after="120"/>
      <w:ind w:left="1132" w:firstLine="227"/>
    </w:pPr>
  </w:style>
  <w:style w:type="paragraph" w:styleId="Sangradetextonormal">
    <w:name w:val="Body Text Indent"/>
    <w:basedOn w:val="Normal"/>
    <w:semiHidden/>
    <w:rsid w:val="00686015"/>
    <w:pPr>
      <w:spacing w:after="120"/>
      <w:ind w:left="283" w:firstLine="227"/>
    </w:pPr>
  </w:style>
  <w:style w:type="paragraph" w:customStyle="1" w:styleId="criterio1">
    <w:name w:val="criterio1"/>
    <w:basedOn w:val="Normal"/>
    <w:rsid w:val="00150B85"/>
    <w:pPr>
      <w:widowControl/>
      <w:tabs>
        <w:tab w:val="clear" w:pos="851"/>
      </w:tabs>
      <w:spacing w:before="0" w:after="0"/>
      <w:ind w:left="0" w:firstLine="0"/>
      <w:jc w:val="left"/>
    </w:pPr>
    <w:rPr>
      <w:rFonts w:ascii="Arial Narrow" w:hAnsi="Arial Narrow" w:cs="ACaslon-Italic"/>
      <w:i/>
      <w:iCs/>
      <w:color w:val="1F1A17"/>
      <w:sz w:val="18"/>
      <w:szCs w:val="18"/>
    </w:rPr>
  </w:style>
  <w:style w:type="paragraph" w:customStyle="1" w:styleId="tt1cp">
    <w:name w:val="tt1cp"/>
    <w:basedOn w:val="tt1c"/>
    <w:rsid w:val="00335F4C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cascuest1">
    <w:name w:val="cas_cuest1"/>
    <w:basedOn w:val="Textoindependiente"/>
    <w:rsid w:val="00F12DB5"/>
    <w:pPr>
      <w:spacing w:before="0" w:after="180"/>
      <w:ind w:left="1474" w:firstLine="0"/>
    </w:pPr>
    <w:rPr>
      <w:i/>
      <w:sz w:val="20"/>
      <w:lang w:val="es-ES_tradnl"/>
    </w:rPr>
  </w:style>
  <w:style w:type="paragraph" w:customStyle="1" w:styleId="cascuest2">
    <w:name w:val="cas_cuest2"/>
    <w:basedOn w:val="cascuest1"/>
    <w:rsid w:val="00F12DB5"/>
    <w:pPr>
      <w:ind w:left="1814"/>
    </w:pPr>
  </w:style>
  <w:style w:type="paragraph" w:customStyle="1" w:styleId="ttp10">
    <w:name w:val="tt_p1"/>
    <w:basedOn w:val="tt1"/>
    <w:rsid w:val="00F17905"/>
    <w:pPr>
      <w:tabs>
        <w:tab w:val="left" w:pos="227"/>
        <w:tab w:val="num" w:pos="360"/>
      </w:tabs>
      <w:spacing w:before="40" w:after="40"/>
      <w:ind w:left="227" w:hanging="227"/>
    </w:pPr>
    <w:rPr>
      <w:rFonts w:cs="Arial"/>
      <w:szCs w:val="18"/>
      <w:lang w:val="es-ES_tradnl"/>
    </w:rPr>
  </w:style>
  <w:style w:type="character" w:customStyle="1" w:styleId="p1CarCar">
    <w:name w:val="p1 Car Car"/>
    <w:basedOn w:val="Fuentedeprrafopredeter"/>
    <w:link w:val="p1"/>
    <w:rsid w:val="00FE78D5"/>
    <w:rPr>
      <w:sz w:val="24"/>
      <w:szCs w:val="24"/>
      <w:lang w:val="gl-ES"/>
    </w:rPr>
  </w:style>
  <w:style w:type="paragraph" w:customStyle="1" w:styleId="sp21">
    <w:name w:val="sp21"/>
    <w:basedOn w:val="sp2"/>
    <w:rsid w:val="00F93978"/>
    <w:pPr>
      <w:spacing w:before="120"/>
      <w:ind w:firstLine="0"/>
    </w:pPr>
  </w:style>
  <w:style w:type="paragraph" w:customStyle="1" w:styleId="EstilotxapoioNegrita">
    <w:name w:val="Estilo tx_apoio + Negrita"/>
    <w:basedOn w:val="txapoio"/>
    <w:link w:val="EstilotxapoioNegritaCar"/>
    <w:rsid w:val="0028780A"/>
    <w:pPr>
      <w:tabs>
        <w:tab w:val="clear" w:pos="1474"/>
        <w:tab w:val="left" w:pos="1531"/>
      </w:tabs>
    </w:pPr>
    <w:rPr>
      <w:b/>
      <w:bCs/>
    </w:rPr>
  </w:style>
  <w:style w:type="character" w:customStyle="1" w:styleId="cuest1CarCar">
    <w:name w:val="cuest1 Car Car"/>
    <w:basedOn w:val="Fuentedeprrafopredeter"/>
    <w:link w:val="cuest1"/>
    <w:rsid w:val="005C43C5"/>
    <w:rPr>
      <w:rFonts w:ascii="Helvetica" w:hAnsi="Helvetica" w:cs="Arial"/>
      <w:color w:val="000080"/>
      <w:szCs w:val="24"/>
      <w:lang w:val="gl-ES"/>
    </w:rPr>
  </w:style>
  <w:style w:type="table" w:customStyle="1" w:styleId="57">
    <w:name w:val="57"/>
    <w:rsid w:val="006913BF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apoioCarCar">
    <w:name w:val="tx_apoio Car Car"/>
    <w:basedOn w:val="Fuentedeprrafopredeter"/>
    <w:link w:val="txapoio"/>
    <w:rsid w:val="0028780A"/>
    <w:rPr>
      <w:rFonts w:cs="Arial"/>
      <w:sz w:val="24"/>
      <w:szCs w:val="24"/>
      <w:lang w:val="gl-ES"/>
    </w:rPr>
  </w:style>
  <w:style w:type="character" w:customStyle="1" w:styleId="EstilotxapoioNegritaCar">
    <w:name w:val="Estilo tx_apoio + Negrita Car"/>
    <w:basedOn w:val="txapoioCarCar"/>
    <w:link w:val="EstilotxapoioNegrita"/>
    <w:rsid w:val="0028780A"/>
    <w:rPr>
      <w:rFonts w:cs="Arial"/>
      <w:b/>
      <w:bCs/>
      <w:sz w:val="24"/>
      <w:szCs w:val="24"/>
      <w:lang w:val="gl-ES"/>
    </w:rPr>
  </w:style>
  <w:style w:type="character" w:customStyle="1" w:styleId="EncabezadoCar">
    <w:name w:val="Encabezado Car"/>
    <w:basedOn w:val="Fuentedeprrafopredeter"/>
    <w:link w:val="Encabezado"/>
    <w:semiHidden/>
    <w:rsid w:val="009A1F92"/>
    <w:rPr>
      <w:rFonts w:ascii="Arial" w:hAnsi="Arial" w:cs="Arial"/>
      <w:sz w:val="28"/>
      <w:szCs w:val="28"/>
      <w:lang w:val="es-ES_tradnl" w:eastAsia="es-ES_tradnl" w:bidi="ar-SA"/>
    </w:rPr>
  </w:style>
  <w:style w:type="character" w:customStyle="1" w:styleId="tt1Car">
    <w:name w:val="tt1 Car"/>
    <w:basedOn w:val="Fuentedeprrafopredeter"/>
    <w:link w:val="tt1"/>
    <w:rsid w:val="009A2973"/>
    <w:rPr>
      <w:rFonts w:ascii="Arial" w:hAnsi="Arial" w:cs="Helvetica"/>
      <w:sz w:val="16"/>
      <w:szCs w:val="16"/>
      <w:lang w:val="gl-ES" w:eastAsia="es-ES" w:bidi="ar-SA"/>
    </w:rPr>
  </w:style>
  <w:style w:type="paragraph" w:styleId="Textonotapie">
    <w:name w:val="footnote text"/>
    <w:basedOn w:val="Normal"/>
    <w:semiHidden/>
    <w:rsid w:val="009A2973"/>
    <w:pPr>
      <w:widowControl/>
      <w:tabs>
        <w:tab w:val="clear" w:pos="851"/>
      </w:tabs>
      <w:autoSpaceDE/>
      <w:autoSpaceDN/>
      <w:adjustRightInd/>
      <w:spacing w:before="0" w:after="0"/>
      <w:ind w:left="0" w:firstLine="0"/>
      <w:jc w:val="left"/>
    </w:pPr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002DD5"/>
    <w:rPr>
      <w:vertAlign w:val="superscript"/>
    </w:rPr>
  </w:style>
  <w:style w:type="paragraph" w:customStyle="1" w:styleId="p1x">
    <w:name w:val="p1_x"/>
    <w:basedOn w:val="p1"/>
    <w:rsid w:val="00FE78D5"/>
    <w:pPr>
      <w:numPr>
        <w:numId w:val="3"/>
      </w:numPr>
    </w:pPr>
  </w:style>
  <w:style w:type="paragraph" w:styleId="Textodeglobo">
    <w:name w:val="Balloon Text"/>
    <w:basedOn w:val="Normal"/>
    <w:semiHidden/>
    <w:rsid w:val="00B24D3A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D56E7A"/>
    <w:pPr>
      <w:spacing w:after="120" w:line="480" w:lineRule="auto"/>
    </w:pPr>
  </w:style>
  <w:style w:type="paragraph" w:styleId="Prrafodelista">
    <w:name w:val="List Paragraph"/>
    <w:basedOn w:val="Normal"/>
    <w:uiPriority w:val="34"/>
    <w:qFormat/>
    <w:rsid w:val="00A13772"/>
    <w:pPr>
      <w:widowControl/>
      <w:tabs>
        <w:tab w:val="clear" w:pos="851"/>
      </w:tabs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semiHidden/>
    <w:unhideWhenUsed/>
    <w:rsid w:val="0060157A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60157A"/>
    <w:rPr>
      <w:lang w:val="gl-ES"/>
    </w:rPr>
  </w:style>
  <w:style w:type="character" w:styleId="Refdenotaalfinal">
    <w:name w:val="endnote reference"/>
    <w:basedOn w:val="Fuentedeprrafopredeter"/>
    <w:semiHidden/>
    <w:unhideWhenUsed/>
    <w:rsid w:val="00601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3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2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ribeir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-CASTELAO\Datos%20de%20programa\Microsoft\Plantillas\Modelo_cor_paraPDF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5B4C-A46C-4D05-8189-46CF976C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Modelo_cor_paraPDF3</Template>
  <TotalTime>1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traballo</vt:lpstr>
    </vt:vector>
  </TitlesOfParts>
  <Company>dxoefp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traballo</dc:title>
  <dc:creator>Xesús Cociña Souto</dc:creator>
  <cp:lastModifiedBy>Asus</cp:lastModifiedBy>
  <cp:revision>2</cp:revision>
  <cp:lastPrinted>2021-10-07T10:43:00Z</cp:lastPrinted>
  <dcterms:created xsi:type="dcterms:W3CDTF">2024-02-09T11:49:00Z</dcterms:created>
  <dcterms:modified xsi:type="dcterms:W3CDTF">2024-02-09T11:49:00Z</dcterms:modified>
</cp:coreProperties>
</file>