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727F" w:rsidRPr="0051040B" w:rsidRDefault="008B727F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514A0E">
      <w:pPr>
        <w:pStyle w:val="Default"/>
        <w:spacing w:line="48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E4474F" w:rsidRPr="0051040B" w:rsidRDefault="005258FD" w:rsidP="00514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480" w:lineRule="auto"/>
        <w:jc w:val="center"/>
        <w:rPr>
          <w:rFonts w:asciiTheme="minorHAnsi" w:hAnsiTheme="minorHAnsi" w:cstheme="minorHAnsi"/>
          <w:b/>
          <w:iCs/>
          <w:color w:val="auto"/>
          <w:sz w:val="52"/>
          <w:szCs w:val="52"/>
          <w:lang w:val="gl-ES"/>
        </w:rPr>
      </w:pPr>
      <w:r w:rsidRPr="0051040B">
        <w:rPr>
          <w:rFonts w:asciiTheme="minorHAnsi" w:hAnsiTheme="minorHAnsi" w:cstheme="minorHAnsi"/>
          <w:b/>
          <w:iCs/>
          <w:color w:val="auto"/>
          <w:sz w:val="52"/>
          <w:szCs w:val="52"/>
          <w:lang w:val="gl-ES"/>
        </w:rPr>
        <w:t>Plan de Atención á Diversidade</w:t>
      </w:r>
    </w:p>
    <w:p w:rsidR="00074695" w:rsidRPr="0051040B" w:rsidRDefault="00074695" w:rsidP="00514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line="480" w:lineRule="auto"/>
        <w:jc w:val="center"/>
        <w:rPr>
          <w:rFonts w:asciiTheme="minorHAnsi" w:hAnsiTheme="minorHAnsi" w:cstheme="minorHAnsi"/>
          <w:b/>
          <w:iCs/>
          <w:color w:val="auto"/>
          <w:sz w:val="52"/>
          <w:szCs w:val="52"/>
          <w:lang w:val="gl-ES"/>
        </w:rPr>
      </w:pPr>
      <w:r w:rsidRPr="0051040B">
        <w:rPr>
          <w:rFonts w:asciiTheme="minorHAnsi" w:hAnsiTheme="minorHAnsi" w:cstheme="minorHAnsi"/>
          <w:b/>
          <w:iCs/>
          <w:color w:val="auto"/>
          <w:sz w:val="52"/>
          <w:szCs w:val="52"/>
          <w:lang w:val="gl-ES"/>
        </w:rPr>
        <w:t>201</w:t>
      </w:r>
      <w:r w:rsidR="00A9126B">
        <w:rPr>
          <w:rFonts w:asciiTheme="minorHAnsi" w:hAnsiTheme="minorHAnsi" w:cstheme="minorHAnsi"/>
          <w:b/>
          <w:iCs/>
          <w:color w:val="auto"/>
          <w:sz w:val="52"/>
          <w:szCs w:val="52"/>
          <w:lang w:val="gl-ES"/>
        </w:rPr>
        <w:t>9</w:t>
      </w: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9B1B45" w:rsidRPr="0051040B" w:rsidRDefault="009B1B45" w:rsidP="009B1B45">
      <w:pPr>
        <w:pStyle w:val="Default"/>
        <w:spacing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14A0E" w:rsidRPr="0051040B" w:rsidRDefault="00514A0E" w:rsidP="009B1B45">
      <w:pPr>
        <w:pStyle w:val="Default"/>
        <w:spacing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074695" w:rsidRPr="0051040B" w:rsidRDefault="00074695" w:rsidP="009B1B45">
      <w:pPr>
        <w:pStyle w:val="Default"/>
        <w:spacing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14A0E" w:rsidRPr="0051040B" w:rsidRDefault="00514A0E" w:rsidP="009B1B45">
      <w:pPr>
        <w:pStyle w:val="Default"/>
        <w:spacing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14A0E" w:rsidRPr="0051040B" w:rsidRDefault="00514A0E" w:rsidP="009B1B45">
      <w:pPr>
        <w:pStyle w:val="Default"/>
        <w:spacing w:line="360" w:lineRule="auto"/>
        <w:jc w:val="right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02213" w:rsidP="0007469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  <w:t>IES LUCUS AUGUSTI</w:t>
      </w:r>
    </w:p>
    <w:p w:rsidR="00556CB5" w:rsidRPr="0051040B" w:rsidRDefault="005258FD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                     </w:t>
      </w:r>
    </w:p>
    <w:p w:rsidR="005258FD" w:rsidRPr="0051040B" w:rsidRDefault="00556CB5">
      <w:pPr>
        <w:pStyle w:val="Default"/>
        <w:spacing w:line="360" w:lineRule="auto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br w:type="page"/>
      </w:r>
    </w:p>
    <w:p w:rsidR="00E4474F" w:rsidRPr="0051040B" w:rsidRDefault="00E4474F">
      <w:pPr>
        <w:tabs>
          <w:tab w:val="left" w:pos="1134"/>
        </w:tabs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FC74B4" w:rsidRPr="0051040B" w:rsidRDefault="00FC74B4" w:rsidP="00FC74B4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8B727F" w:rsidRPr="0051040B" w:rsidRDefault="008B727F" w:rsidP="00FC74B4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5258FD" w:rsidRPr="0051040B" w:rsidRDefault="00FC74B4" w:rsidP="00FC74B4">
      <w:pPr>
        <w:tabs>
          <w:tab w:val="left" w:pos="1134"/>
        </w:tabs>
        <w:jc w:val="center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Í</w:t>
      </w:r>
      <w:r w:rsidR="005258FD" w:rsidRPr="0051040B">
        <w:rPr>
          <w:rFonts w:asciiTheme="minorHAnsi" w:hAnsiTheme="minorHAnsi" w:cstheme="minorHAnsi"/>
          <w:b/>
          <w:sz w:val="20"/>
          <w:szCs w:val="20"/>
          <w:lang w:val="gl-ES"/>
        </w:rPr>
        <w:t>NDICE</w:t>
      </w:r>
    </w:p>
    <w:p w:rsidR="008B727F" w:rsidRPr="0051040B" w:rsidRDefault="008B727F" w:rsidP="00FC74B4">
      <w:pPr>
        <w:pStyle w:val="TDC2"/>
        <w:rPr>
          <w:rFonts w:asciiTheme="minorHAnsi" w:hAnsiTheme="minorHAnsi" w:cstheme="minorHAnsi"/>
          <w:sz w:val="20"/>
          <w:szCs w:val="20"/>
        </w:rPr>
      </w:pPr>
    </w:p>
    <w:p w:rsidR="00074695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1. INTRODUCIÓN</w:t>
      </w:r>
    </w:p>
    <w:p w:rsidR="00074695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2</w:t>
      </w:r>
      <w:r w:rsidR="009B1B45" w:rsidRPr="0051040B">
        <w:rPr>
          <w:rFonts w:asciiTheme="minorHAnsi" w:hAnsiTheme="minorHAnsi" w:cstheme="minorHAnsi"/>
          <w:sz w:val="20"/>
          <w:szCs w:val="20"/>
        </w:rPr>
        <w:t>. XUSTIFICACIÓN BASEADA NO CONTEXTO</w:t>
      </w:r>
    </w:p>
    <w:p w:rsidR="00074695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3</w:t>
      </w:r>
      <w:r w:rsidR="009B1B45" w:rsidRPr="0051040B">
        <w:rPr>
          <w:rFonts w:asciiTheme="minorHAnsi" w:hAnsiTheme="minorHAnsi" w:cstheme="minorHAnsi"/>
          <w:sz w:val="20"/>
          <w:szCs w:val="20"/>
        </w:rPr>
        <w:t>. IDENTIFICACIÓN E VALORACIÓN DAS NECESIDADES</w:t>
      </w:r>
      <w:r w:rsidR="005258FD" w:rsidRPr="005104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74695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4</w:t>
      </w:r>
      <w:r w:rsidR="009B1B45" w:rsidRPr="0051040B">
        <w:rPr>
          <w:rFonts w:asciiTheme="minorHAnsi" w:hAnsiTheme="minorHAnsi" w:cstheme="minorHAnsi"/>
          <w:sz w:val="20"/>
          <w:szCs w:val="20"/>
        </w:rPr>
        <w:t>. OBXECTIVOS</w:t>
      </w:r>
    </w:p>
    <w:p w:rsidR="005258FD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5</w:t>
      </w:r>
      <w:r w:rsidR="005258FD" w:rsidRPr="0051040B">
        <w:rPr>
          <w:rFonts w:asciiTheme="minorHAnsi" w:hAnsiTheme="minorHAnsi" w:cstheme="minorHAnsi"/>
          <w:sz w:val="20"/>
          <w:szCs w:val="20"/>
        </w:rPr>
        <w:t>.</w:t>
      </w:r>
      <w:r w:rsidR="008B727F" w:rsidRPr="0051040B">
        <w:rPr>
          <w:rFonts w:asciiTheme="minorHAnsi" w:hAnsiTheme="minorHAnsi" w:cstheme="minorHAnsi"/>
          <w:sz w:val="20"/>
          <w:szCs w:val="20"/>
        </w:rPr>
        <w:t xml:space="preserve"> </w:t>
      </w:r>
      <w:r w:rsidR="009B1B45" w:rsidRPr="0051040B">
        <w:rPr>
          <w:rFonts w:asciiTheme="minorHAnsi" w:hAnsiTheme="minorHAnsi" w:cstheme="minorHAnsi"/>
          <w:sz w:val="20"/>
          <w:szCs w:val="20"/>
        </w:rPr>
        <w:t>MEDIDAS DE ATENCIÓN Á DIVERSIDADE</w:t>
      </w:r>
    </w:p>
    <w:p w:rsidR="005258FD" w:rsidRPr="0051040B" w:rsidRDefault="00FC74B4" w:rsidP="00074695">
      <w:pPr>
        <w:pStyle w:val="TDC2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5</w:t>
      </w:r>
      <w:r w:rsidR="005258FD" w:rsidRPr="0051040B">
        <w:rPr>
          <w:rFonts w:asciiTheme="minorHAnsi" w:hAnsiTheme="minorHAnsi" w:cstheme="minorHAnsi"/>
          <w:sz w:val="20"/>
          <w:szCs w:val="20"/>
        </w:rPr>
        <w:t>.1</w:t>
      </w:r>
      <w:r w:rsidR="001F1540" w:rsidRPr="0051040B">
        <w:rPr>
          <w:rFonts w:asciiTheme="minorHAnsi" w:hAnsiTheme="minorHAnsi" w:cstheme="minorHAnsi"/>
          <w:sz w:val="20"/>
          <w:szCs w:val="20"/>
        </w:rPr>
        <w:t>.</w:t>
      </w:r>
      <w:r w:rsidR="005258FD" w:rsidRPr="0051040B">
        <w:rPr>
          <w:rFonts w:asciiTheme="minorHAnsi" w:hAnsiTheme="minorHAnsi" w:cstheme="minorHAnsi"/>
          <w:sz w:val="20"/>
          <w:szCs w:val="20"/>
        </w:rPr>
        <w:t xml:space="preserve"> Medidas Ordinarias</w:t>
      </w:r>
      <w:r w:rsidR="008B727F" w:rsidRPr="005104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74695" w:rsidRPr="0051040B" w:rsidRDefault="00FC74B4" w:rsidP="00074695">
      <w:pPr>
        <w:pStyle w:val="TDC2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5</w:t>
      </w:r>
      <w:r w:rsidR="005258FD" w:rsidRPr="0051040B">
        <w:rPr>
          <w:rFonts w:asciiTheme="minorHAnsi" w:hAnsiTheme="minorHAnsi" w:cstheme="minorHAnsi"/>
          <w:sz w:val="20"/>
          <w:szCs w:val="20"/>
        </w:rPr>
        <w:t>.2</w:t>
      </w:r>
      <w:r w:rsidR="001F1540" w:rsidRPr="0051040B">
        <w:rPr>
          <w:rFonts w:asciiTheme="minorHAnsi" w:hAnsiTheme="minorHAnsi" w:cstheme="minorHAnsi"/>
          <w:sz w:val="20"/>
          <w:szCs w:val="20"/>
        </w:rPr>
        <w:t>.</w:t>
      </w:r>
      <w:r w:rsidR="005258FD" w:rsidRPr="0051040B">
        <w:rPr>
          <w:rFonts w:asciiTheme="minorHAnsi" w:hAnsiTheme="minorHAnsi" w:cstheme="minorHAnsi"/>
          <w:sz w:val="20"/>
          <w:szCs w:val="20"/>
        </w:rPr>
        <w:t xml:space="preserve"> Medidas Extraordinarias</w:t>
      </w:r>
      <w:r w:rsidR="008B727F" w:rsidRPr="0051040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F1540" w:rsidRPr="0051040B" w:rsidRDefault="001F1540" w:rsidP="00074695">
      <w:pPr>
        <w:pStyle w:val="TDC2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5.3. Programa PROA</w:t>
      </w:r>
    </w:p>
    <w:p w:rsidR="001F1540" w:rsidRPr="0051040B" w:rsidRDefault="001F1540" w:rsidP="001F1540">
      <w:pPr>
        <w:rPr>
          <w:rFonts w:asciiTheme="minorHAnsi" w:hAnsiTheme="minorHAnsi" w:cstheme="minorHAnsi"/>
          <w:sz w:val="20"/>
          <w:szCs w:val="20"/>
          <w:lang w:val="gl-ES"/>
        </w:rPr>
      </w:pPr>
    </w:p>
    <w:p w:rsidR="00074695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6</w:t>
      </w:r>
      <w:r w:rsidR="009B1B45" w:rsidRPr="0051040B">
        <w:rPr>
          <w:rFonts w:asciiTheme="minorHAnsi" w:hAnsiTheme="minorHAnsi" w:cstheme="minorHAnsi"/>
          <w:sz w:val="20"/>
          <w:szCs w:val="20"/>
        </w:rPr>
        <w:t>. ORGANIZACIÓN DE ESPAZOS,</w:t>
      </w:r>
      <w:r w:rsidR="005258FD" w:rsidRPr="0051040B">
        <w:rPr>
          <w:rFonts w:asciiTheme="minorHAnsi" w:hAnsiTheme="minorHAnsi" w:cstheme="minorHAnsi"/>
          <w:sz w:val="20"/>
          <w:szCs w:val="20"/>
        </w:rPr>
        <w:t xml:space="preserve"> TEMPOS E RECURSOS</w:t>
      </w:r>
    </w:p>
    <w:p w:rsidR="00074695" w:rsidRPr="0051040B" w:rsidRDefault="00FC74B4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7. ACTUACIÓN DOS DISTINTOS PROFESIONAIS</w:t>
      </w:r>
    </w:p>
    <w:p w:rsidR="00074695" w:rsidRPr="0051040B" w:rsidRDefault="00FC74B4" w:rsidP="00074695">
      <w:pPr>
        <w:pStyle w:val="TDC2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 xml:space="preserve">7.1. </w:t>
      </w:r>
      <w:r w:rsidR="009B1B45" w:rsidRPr="0051040B">
        <w:rPr>
          <w:rFonts w:asciiTheme="minorHAnsi" w:hAnsiTheme="minorHAnsi" w:cstheme="minorHAnsi"/>
          <w:sz w:val="20"/>
          <w:szCs w:val="20"/>
        </w:rPr>
        <w:t>COORDINACIÓN E COLABORACIÓN</w:t>
      </w:r>
      <w:hyperlink w:anchor="_Toc165264692" w:history="1"/>
    </w:p>
    <w:p w:rsidR="009B1B45" w:rsidRPr="0051040B" w:rsidRDefault="00FC74B4" w:rsidP="00074695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 xml:space="preserve">8. </w:t>
      </w:r>
      <w:r w:rsidR="009B1B45" w:rsidRPr="0051040B">
        <w:rPr>
          <w:rFonts w:asciiTheme="minorHAnsi" w:hAnsiTheme="minorHAnsi" w:cstheme="minorHAnsi"/>
          <w:sz w:val="20"/>
          <w:szCs w:val="20"/>
        </w:rPr>
        <w:t>PROTOCOLOS PARA SOLICITUDE DE MEDIDAS EXTRAORDINARIAS</w:t>
      </w:r>
    </w:p>
    <w:p w:rsidR="009B1B45" w:rsidRPr="0051040B" w:rsidRDefault="009B1B45">
      <w:pPr>
        <w:pStyle w:val="TDC2"/>
        <w:rPr>
          <w:rFonts w:asciiTheme="minorHAnsi" w:hAnsiTheme="minorHAnsi" w:cstheme="minorHAnsi"/>
          <w:sz w:val="20"/>
          <w:szCs w:val="20"/>
        </w:rPr>
      </w:pPr>
      <w:r w:rsidRPr="0051040B">
        <w:rPr>
          <w:rFonts w:asciiTheme="minorHAnsi" w:hAnsiTheme="minorHAnsi" w:cstheme="minorHAnsi"/>
          <w:sz w:val="20"/>
          <w:szCs w:val="20"/>
        </w:rPr>
        <w:t>9. SEGUIMENTO, AVALIACIÓN E MELLORA</w:t>
      </w:r>
    </w:p>
    <w:p w:rsidR="00074695" w:rsidRPr="0051040B" w:rsidRDefault="00074695" w:rsidP="00074695">
      <w:pPr>
        <w:rPr>
          <w:lang w:val="gl-ES"/>
        </w:rPr>
      </w:pPr>
    </w:p>
    <w:p w:rsidR="005258FD" w:rsidRPr="0051040B" w:rsidRDefault="007C4540" w:rsidP="00074695">
      <w:pPr>
        <w:pStyle w:val="TDC2"/>
        <w:rPr>
          <w:rFonts w:asciiTheme="minorHAnsi" w:hAnsiTheme="minorHAnsi" w:cstheme="minorHAnsi"/>
          <w:b/>
          <w:bCs/>
          <w:iCs/>
          <w:sz w:val="20"/>
          <w:szCs w:val="20"/>
        </w:rPr>
      </w:pPr>
      <w:hyperlink w:anchor="_Toc165264692" w:history="1">
        <w:r w:rsidR="005258FD" w:rsidRPr="0051040B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>A</w:t>
        </w:r>
        <w:r w:rsidR="009B1B45" w:rsidRPr="0051040B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>NEXO</w:t>
        </w:r>
        <w:r w:rsidR="00074695" w:rsidRPr="0051040B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>S</w:t>
        </w:r>
        <w:r w:rsidR="009B1B45" w:rsidRPr="0051040B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 xml:space="preserve"> </w:t>
        </w:r>
      </w:hyperlink>
      <w:r w:rsidR="00A9126B">
        <w:rPr>
          <w:rFonts w:asciiTheme="minorHAnsi" w:hAnsiTheme="minorHAnsi" w:cstheme="minorHAnsi"/>
          <w:noProof/>
          <w:sz w:val="20"/>
          <w:szCs w:val="20"/>
          <w:lang w:eastAsia="gl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1250315</wp:posOffset>
                </wp:positionV>
                <wp:extent cx="1562100" cy="596900"/>
                <wp:effectExtent l="635" t="2540" r="8890" b="635"/>
                <wp:wrapNone/>
                <wp:docPr id="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96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6" type="#_x0000_t4" style="position:absolute;margin-left:156.8pt;margin-top:98.45pt;width:123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" stroked="f">
                <v:stroke joinstyle="round"/>
              </v:shape>
            </w:pict>
          </mc:Fallback>
        </mc:AlternateContent>
      </w:r>
      <w:r w:rsidR="00A9126B">
        <w:rPr>
          <w:rFonts w:asciiTheme="minorHAnsi" w:hAnsiTheme="minorHAnsi" w:cstheme="minorHAnsi"/>
          <w:noProof/>
          <w:sz w:val="20"/>
          <w:szCs w:val="20"/>
          <w:lang w:eastAsia="gl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3050540</wp:posOffset>
                </wp:positionV>
                <wp:extent cx="1562100" cy="837565"/>
                <wp:effectExtent l="635" t="2540" r="8890" b="7620"/>
                <wp:wrapNone/>
                <wp:docPr id="8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375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4" style="position:absolute;margin-left:156.8pt;margin-top:240.2pt;width:123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" stroked="f">
                <v:stroke joinstyle="round"/>
              </v:shape>
            </w:pict>
          </mc:Fallback>
        </mc:AlternateContent>
      </w:r>
    </w:p>
    <w:p w:rsidR="005258FD" w:rsidRPr="0051040B" w:rsidRDefault="00FC74B4" w:rsidP="00FC74B4">
      <w:pPr>
        <w:pStyle w:val="Default"/>
        <w:pageBreakBefore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lastRenderedPageBreak/>
        <w:t>1. INTRODU</w:t>
      </w:r>
      <w:r w:rsidR="005258FD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CIÓN</w:t>
      </w:r>
    </w:p>
    <w:p w:rsidR="005258FD" w:rsidRPr="0051040B" w:rsidRDefault="005258FD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</w:pPr>
    </w:p>
    <w:p w:rsidR="005258FD" w:rsidRPr="0051040B" w:rsidRDefault="00A15BA7" w:rsidP="00A15BA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 diversidade é unha realidade social e, polo tanto, unha realidade en cada centro educativo; realidade derivada da singularidade biolóxica, psicolóxica, social e cultural de cada alumna e cada alumno, da singularidade de cada familia e de cada profesional da educación, tamén das particularidades de cada centro e de cada comunidade educativa no seu conxunto.</w:t>
      </w:r>
    </w:p>
    <w:p w:rsidR="00A15BA7" w:rsidRPr="0051040B" w:rsidRDefault="00A15BA7" w:rsidP="00A15BA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A15BA7" w:rsidRPr="0051040B" w:rsidRDefault="00A15BA7" w:rsidP="00A15BA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A resposta educativa a esta diversidade debe concretarse </w:t>
      </w:r>
      <w:r w:rsidR="00221BA5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en cada un dos proxectos educativos, en cada unha das ensinanzas, na coordinación docente, na personalización da educación, nos recursos e medidas educativas, nos compromisos familiares e sociais e en todo o que contribúa ao máximo desenvolvemento persoal e social do alumnado.</w:t>
      </w:r>
    </w:p>
    <w:p w:rsidR="00221BA5" w:rsidRPr="0051040B" w:rsidRDefault="00221BA5" w:rsidP="00A15BA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221BA5" w:rsidRPr="0051040B" w:rsidRDefault="00221BA5" w:rsidP="00A15BA7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color w:val="auto"/>
          <w:sz w:val="20"/>
          <w:szCs w:val="20"/>
          <w:lang w:val="gl-ES"/>
        </w:rPr>
        <w:t>Neste sentido, xa se recolle no preámbulo da Lei Orgánica 2/2006, que a educación “é o medio máis adecuado para garantir o exercicio da cidadanía democrática e un instrumento de mellora da condición humana e da vida colectiva”.</w:t>
      </w:r>
    </w:p>
    <w:p w:rsidR="00221BA5" w:rsidRPr="0051040B" w:rsidRDefault="00221BA5" w:rsidP="00056E0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gl-ES"/>
        </w:rPr>
      </w:pPr>
    </w:p>
    <w:p w:rsidR="005258FD" w:rsidRPr="0051040B" w:rsidRDefault="00221BA5" w:rsidP="00056E0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bCs/>
          <w:iCs/>
          <w:sz w:val="20"/>
          <w:szCs w:val="20"/>
          <w:lang w:val="gl-ES"/>
        </w:rPr>
        <w:t>O presente Plan de atención á diversidade enmárcase</w:t>
      </w:r>
      <w:r w:rsidR="009A6235" w:rsidRPr="0051040B">
        <w:rPr>
          <w:rFonts w:asciiTheme="minorHAnsi" w:hAnsiTheme="minorHAnsi" w:cstheme="minorHAnsi"/>
          <w:bCs/>
          <w:iCs/>
          <w:sz w:val="20"/>
          <w:szCs w:val="20"/>
          <w:lang w:val="gl-ES"/>
        </w:rPr>
        <w:t>,</w:t>
      </w:r>
      <w:r w:rsidRPr="0051040B">
        <w:rPr>
          <w:rFonts w:asciiTheme="minorHAnsi" w:hAnsiTheme="minorHAnsi" w:cstheme="minorHAnsi"/>
          <w:bCs/>
          <w:iCs/>
          <w:sz w:val="20"/>
          <w:szCs w:val="20"/>
          <w:lang w:val="gl-ES"/>
        </w:rPr>
        <w:t xml:space="preserve"> máis concretamente no contexto da nosa comunidade, </w:t>
      </w:r>
      <w:r w:rsidR="009A6235" w:rsidRPr="0051040B">
        <w:rPr>
          <w:rFonts w:asciiTheme="minorHAnsi" w:hAnsiTheme="minorHAnsi" w:cstheme="minorHAnsi"/>
          <w:bCs/>
          <w:iCs/>
          <w:sz w:val="20"/>
          <w:szCs w:val="20"/>
          <w:lang w:val="gl-ES"/>
        </w:rPr>
        <w:t>no</w:t>
      </w:r>
      <w:r w:rsidRPr="0051040B">
        <w:rPr>
          <w:rFonts w:asciiTheme="minorHAnsi" w:hAnsiTheme="minorHAnsi" w:cstheme="minorHAnsi"/>
          <w:bCs/>
          <w:iCs/>
          <w:sz w:val="20"/>
          <w:szCs w:val="20"/>
          <w:lang w:val="gl-ES"/>
        </w:rPr>
        <w:t xml:space="preserve"> Decreto 229/2011, do 7 de decembro, polo que se regula a atención á diversidade do alumnado dos centros docentes da Comunidade Autónoma de Galicia.</w:t>
      </w:r>
      <w:r w:rsidR="00056E0A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No marco deste decreto, enténdese por atención á diversidade </w:t>
      </w:r>
      <w:r w:rsidR="00056E0A" w:rsidRPr="0051040B">
        <w:rPr>
          <w:rFonts w:asciiTheme="minorHAnsi" w:hAnsiTheme="minorHAnsi" w:cstheme="minorHAnsi"/>
          <w:i/>
          <w:color w:val="231F20"/>
          <w:sz w:val="20"/>
          <w:szCs w:val="20"/>
          <w:lang w:val="gl-ES" w:eastAsia="gl-ES"/>
        </w:rPr>
        <w:t>o conxunto de medidas e accións que teñen como finalidade adecuar a resposta educativa ás diferentes características e necesidades, ritmos e estilos de aprendizaxe, motivacións, intereses e situacións sociais e culturais de todo o alumnado</w:t>
      </w:r>
      <w:r w:rsidR="00056E0A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.</w:t>
      </w:r>
    </w:p>
    <w:p w:rsidR="005258FD" w:rsidRPr="0051040B" w:rsidRDefault="005258FD" w:rsidP="00056E0A">
      <w:pPr>
        <w:pStyle w:val="Default"/>
        <w:spacing w:line="360" w:lineRule="auto"/>
        <w:ind w:firstLine="720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221BA5" w:rsidRPr="0051040B" w:rsidRDefault="00556CB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br w:type="page"/>
      </w:r>
      <w:r w:rsidR="00221BA5" w:rsidRPr="0051040B">
        <w:rPr>
          <w:rFonts w:asciiTheme="minorHAnsi" w:hAnsiTheme="minorHAnsi" w:cstheme="minorHAnsi"/>
          <w:b/>
          <w:sz w:val="20"/>
          <w:szCs w:val="20"/>
          <w:lang w:val="gl-ES"/>
        </w:rPr>
        <w:lastRenderedPageBreak/>
        <w:t>2. XUSTIFICACIÓN BASEADA NO CONTEXTO</w:t>
      </w:r>
    </w:p>
    <w:p w:rsidR="00221BA5" w:rsidRPr="0051040B" w:rsidRDefault="00221BA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C87A03" w:rsidRPr="0051040B" w:rsidRDefault="00C87A0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O alumnado do </w:t>
      </w:r>
      <w:r w:rsidR="00502213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IES Lucus Augusti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procede dos c</w:t>
      </w:r>
      <w:r w:rsidR="00502213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entros adscritos CEIP “Rosalía de Castro” e CEIP “A ponte” pertences á área urbana de influenza do instituto e alumnado procedente de outros centros de ensino como son os CPI dos c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oncellos </w:t>
      </w:r>
      <w:r w:rsidR="00502213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da comarca e alumnado estranxeiro escolarizado a través da inspección educativa.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</w:t>
      </w:r>
    </w:p>
    <w:p w:rsidR="00C87A03" w:rsidRPr="0051040B" w:rsidRDefault="00C87A0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</w:pPr>
    </w:p>
    <w:p w:rsidR="00C87A03" w:rsidRPr="0051040B" w:rsidRDefault="00C87A0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A situación económica e cultural d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o alumnado é 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moi 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diferente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, estando constituída fundamentalmente por poboación asentada en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núcleos 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urbanos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e 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cunha economía baseada no sector 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secundario de servizos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:</w:t>
      </w:r>
      <w:r w:rsidR="00210E3E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autónomos, empregados por conta allea, empregados públicos e, cada vez en maior proporción, persoas en situación de desemprego.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</w:t>
      </w:r>
    </w:p>
    <w:p w:rsidR="00C87A03" w:rsidRPr="0051040B" w:rsidRDefault="00210E3E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Polas características da poboación urbana a maior parte teñen acceso a fondos de biblioteca, conexión a internet e servizos comunitarios prestados por distintas institución públicas e ONGs.</w:t>
      </w: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221BA5" w:rsidRPr="0051040B" w:rsidRDefault="00556CB5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br w:type="page"/>
      </w:r>
      <w:r w:rsidR="008B727F" w:rsidRPr="0051040B">
        <w:rPr>
          <w:rFonts w:asciiTheme="minorHAnsi" w:hAnsiTheme="minorHAnsi" w:cstheme="minorHAnsi"/>
          <w:b/>
          <w:sz w:val="20"/>
          <w:szCs w:val="20"/>
          <w:lang w:val="gl-ES"/>
        </w:rPr>
        <w:lastRenderedPageBreak/>
        <w:t>3. IDENTIFICACIÓN E VALORACIÓN DAS NECESIDADES</w:t>
      </w:r>
    </w:p>
    <w:p w:rsidR="008B727F" w:rsidRPr="0051040B" w:rsidRDefault="008B727F" w:rsidP="008B72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8B727F" w:rsidRPr="0051040B" w:rsidRDefault="008B727F" w:rsidP="008B727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Para a avaliación das necesidades do centro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en canto á atención á diversidade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seguimos unha metodoloxía cualitativa utilizando os seguintes procedementos:</w:t>
      </w:r>
    </w:p>
    <w:p w:rsidR="008B727F" w:rsidRPr="0051040B" w:rsidRDefault="008B727F" w:rsidP="008B727F">
      <w:pPr>
        <w:numPr>
          <w:ilvl w:val="0"/>
          <w:numId w:val="16"/>
        </w:numPr>
        <w:tabs>
          <w:tab w:val="clear" w:pos="360"/>
          <w:tab w:val="num" w:pos="1785"/>
        </w:tabs>
        <w:suppressAutoHyphens w:val="0"/>
        <w:spacing w:line="360" w:lineRule="auto"/>
        <w:ind w:left="1785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Análise da documentación do centro.</w:t>
      </w:r>
    </w:p>
    <w:p w:rsidR="008B727F" w:rsidRPr="0051040B" w:rsidRDefault="008B727F" w:rsidP="008B727F">
      <w:pPr>
        <w:numPr>
          <w:ilvl w:val="0"/>
          <w:numId w:val="16"/>
        </w:numPr>
        <w:tabs>
          <w:tab w:val="clear" w:pos="360"/>
          <w:tab w:val="num" w:pos="1785"/>
        </w:tabs>
        <w:suppressAutoHyphens w:val="0"/>
        <w:spacing w:line="360" w:lineRule="auto"/>
        <w:ind w:left="1785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Entrevistas con profesor</w:t>
      </w:r>
      <w:r w:rsidR="009A6235" w:rsidRPr="0051040B">
        <w:rPr>
          <w:rFonts w:asciiTheme="minorHAnsi" w:hAnsiTheme="minorHAnsi" w:cstheme="minorHAnsi"/>
          <w:sz w:val="20"/>
          <w:szCs w:val="20"/>
          <w:lang w:val="gl-ES"/>
        </w:rPr>
        <w:t>es e titores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.</w:t>
      </w:r>
    </w:p>
    <w:p w:rsidR="00862475" w:rsidRPr="0051040B" w:rsidRDefault="00862475" w:rsidP="00862475">
      <w:pPr>
        <w:numPr>
          <w:ilvl w:val="0"/>
          <w:numId w:val="16"/>
        </w:numPr>
        <w:tabs>
          <w:tab w:val="clear" w:pos="360"/>
          <w:tab w:val="num" w:pos="1785"/>
        </w:tabs>
        <w:suppressAutoHyphens w:val="0"/>
        <w:spacing w:line="360" w:lineRule="auto"/>
        <w:ind w:left="1785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Reunións co equipo directivo.</w:t>
      </w:r>
    </w:p>
    <w:p w:rsidR="008B727F" w:rsidRPr="0051040B" w:rsidRDefault="008B727F" w:rsidP="008B727F">
      <w:pPr>
        <w:numPr>
          <w:ilvl w:val="0"/>
          <w:numId w:val="16"/>
        </w:numPr>
        <w:tabs>
          <w:tab w:val="clear" w:pos="360"/>
          <w:tab w:val="num" w:pos="1785"/>
        </w:tabs>
        <w:suppressAutoHyphens w:val="0"/>
        <w:spacing w:line="360" w:lineRule="auto"/>
        <w:ind w:left="1785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Reunión cos membros do Departamento de Orientación.</w:t>
      </w:r>
    </w:p>
    <w:p w:rsidR="00701F6D" w:rsidRPr="0051040B" w:rsidRDefault="008B727F" w:rsidP="00503D77">
      <w:pPr>
        <w:numPr>
          <w:ilvl w:val="0"/>
          <w:numId w:val="16"/>
        </w:numPr>
        <w:tabs>
          <w:tab w:val="clear" w:pos="360"/>
          <w:tab w:val="num" w:pos="1785"/>
        </w:tabs>
        <w:suppressAutoHyphens w:val="0"/>
        <w:spacing w:line="360" w:lineRule="auto"/>
        <w:ind w:left="1785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Observación directa do centro e </w:t>
      </w:r>
      <w:r w:rsidR="009A6235" w:rsidRPr="0051040B">
        <w:rPr>
          <w:rFonts w:asciiTheme="minorHAnsi" w:hAnsiTheme="minorHAnsi" w:cstheme="minorHAnsi"/>
          <w:sz w:val="20"/>
          <w:szCs w:val="20"/>
          <w:lang w:val="gl-ES"/>
        </w:rPr>
        <w:t>das sú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as características.</w:t>
      </w:r>
    </w:p>
    <w:p w:rsidR="008B727F" w:rsidRPr="0051040B" w:rsidRDefault="008B727F" w:rsidP="00701F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As necesidades detectadas resúmense nos seguintes puntos:</w:t>
      </w:r>
    </w:p>
    <w:p w:rsidR="00210E3E" w:rsidRPr="0051040B" w:rsidRDefault="00210E3E" w:rsidP="00701F6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701F6D" w:rsidRPr="0051040B" w:rsidRDefault="008B727F" w:rsidP="00701F6D">
      <w:pPr>
        <w:numPr>
          <w:ilvl w:val="0"/>
          <w:numId w:val="17"/>
        </w:numPr>
        <w:tabs>
          <w:tab w:val="clear" w:pos="360"/>
          <w:tab w:val="num" w:pos="1069"/>
        </w:tabs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Establecer un sistema de comunicación eficaz entre tódolos membros da comunidade educativa, e de xeito especial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entre os titores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/as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, </w:t>
      </w:r>
      <w:r w:rsidR="004B2914" w:rsidRPr="0051040B">
        <w:rPr>
          <w:rFonts w:asciiTheme="minorHAnsi" w:hAnsiTheme="minorHAnsi" w:cstheme="minorHAnsi"/>
          <w:sz w:val="20"/>
          <w:szCs w:val="20"/>
          <w:lang w:val="gl-ES"/>
        </w:rPr>
        <w:t>profesores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/as</w:t>
      </w:r>
      <w:r w:rsidR="004B2914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e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Mestres/as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de ciclo e o departamento de orientación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, e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intervención dos EOE.</w:t>
      </w:r>
    </w:p>
    <w:p w:rsidR="00210E3E" w:rsidRPr="0051040B" w:rsidRDefault="00210E3E" w:rsidP="00210E3E">
      <w:pPr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8B727F" w:rsidRPr="0051040B" w:rsidRDefault="008B727F" w:rsidP="008B727F">
      <w:pPr>
        <w:numPr>
          <w:ilvl w:val="0"/>
          <w:numId w:val="17"/>
        </w:numPr>
        <w:tabs>
          <w:tab w:val="clear" w:pos="360"/>
          <w:tab w:val="num" w:pos="1069"/>
        </w:tabs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Detección e avaliación de alumnos</w:t>
      </w:r>
      <w:r w:rsidR="004B2914" w:rsidRPr="0051040B">
        <w:rPr>
          <w:rFonts w:asciiTheme="minorHAnsi" w:hAnsiTheme="minorHAnsi" w:cstheme="minorHAnsi"/>
          <w:sz w:val="20"/>
          <w:szCs w:val="20"/>
          <w:lang w:val="gl-ES"/>
        </w:rPr>
        <w:t>/as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con necesidades educativas especia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>is; é necesaria a intervención dende o mesmo momento no que se detecten dificulta</w:t>
      </w:r>
      <w:r w:rsidR="004B2914" w:rsidRPr="0051040B">
        <w:rPr>
          <w:rFonts w:asciiTheme="minorHAnsi" w:hAnsiTheme="minorHAnsi" w:cstheme="minorHAnsi"/>
          <w:sz w:val="20"/>
          <w:szCs w:val="20"/>
          <w:lang w:val="gl-ES"/>
        </w:rPr>
        <w:t>des nun proceso de aprendizaxe (tanto por déficit como por altas capacidades).</w:t>
      </w:r>
    </w:p>
    <w:p w:rsidR="00210E3E" w:rsidRPr="0051040B" w:rsidRDefault="00210E3E" w:rsidP="00210E3E">
      <w:pPr>
        <w:pStyle w:val="Prrafodelista"/>
        <w:rPr>
          <w:rFonts w:asciiTheme="minorHAnsi" w:hAnsiTheme="minorHAnsi" w:cstheme="minorHAnsi"/>
          <w:sz w:val="20"/>
          <w:szCs w:val="20"/>
          <w:lang w:val="gl-ES"/>
        </w:rPr>
      </w:pPr>
    </w:p>
    <w:p w:rsidR="00210E3E" w:rsidRPr="0051040B" w:rsidRDefault="00210E3E" w:rsidP="00210E3E">
      <w:pPr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8B727F" w:rsidRPr="0051040B" w:rsidRDefault="008B727F" w:rsidP="008B727F">
      <w:pPr>
        <w:numPr>
          <w:ilvl w:val="0"/>
          <w:numId w:val="17"/>
        </w:numPr>
        <w:tabs>
          <w:tab w:val="clear" w:pos="360"/>
          <w:tab w:val="num" w:pos="1069"/>
        </w:tabs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Deseño e proposta de me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>didas de atención á diversidade adecuadas á cada caso en concreto.</w:t>
      </w:r>
    </w:p>
    <w:p w:rsidR="00210E3E" w:rsidRPr="0051040B" w:rsidRDefault="00210E3E" w:rsidP="00210E3E">
      <w:pPr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701F6D" w:rsidRPr="0051040B" w:rsidRDefault="008B727F" w:rsidP="00701F6D">
      <w:pPr>
        <w:numPr>
          <w:ilvl w:val="0"/>
          <w:numId w:val="17"/>
        </w:numPr>
        <w:tabs>
          <w:tab w:val="clear" w:pos="360"/>
          <w:tab w:val="num" w:pos="1069"/>
        </w:tabs>
        <w:suppressAutoHyphens w:val="0"/>
        <w:spacing w:line="36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Establecer canles de comunicación con asociacións e institucións da comunidade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: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P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rogramas da Cruz Vermella, Quérote-Lugo, 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Concello de Lugo “Previlugo”, USC, Secretariado Gitano, 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>etc. Ser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á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tamén necesario manter contacto cos servizos sociais do </w:t>
      </w:r>
      <w:r w:rsidR="00651E93" w:rsidRPr="0051040B">
        <w:rPr>
          <w:rFonts w:asciiTheme="minorHAnsi" w:hAnsiTheme="minorHAnsi" w:cstheme="minorHAnsi"/>
          <w:sz w:val="20"/>
          <w:szCs w:val="20"/>
          <w:lang w:val="gl-ES"/>
        </w:rPr>
        <w:t>Concello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, da Xunta de Galicia </w:t>
      </w:r>
      <w:r w:rsidR="00651E93" w:rsidRPr="0051040B">
        <w:rPr>
          <w:rFonts w:asciiTheme="minorHAnsi" w:hAnsiTheme="minorHAnsi" w:cstheme="minorHAnsi"/>
          <w:sz w:val="20"/>
          <w:szCs w:val="20"/>
          <w:lang w:val="gl-ES"/>
        </w:rPr>
        <w:t>e co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s</w:t>
      </w:r>
      <w:r w:rsidR="00651E93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centro</w:t>
      </w:r>
      <w:r w:rsidR="00210E3E" w:rsidRPr="0051040B">
        <w:rPr>
          <w:rFonts w:asciiTheme="minorHAnsi" w:hAnsiTheme="minorHAnsi" w:cstheme="minorHAnsi"/>
          <w:sz w:val="20"/>
          <w:szCs w:val="20"/>
          <w:lang w:val="gl-ES"/>
        </w:rPr>
        <w:t>s</w:t>
      </w:r>
      <w:r w:rsidR="00651E93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de Saúde d</w:t>
      </w:r>
      <w:r w:rsidR="00701F6D" w:rsidRPr="0051040B">
        <w:rPr>
          <w:rFonts w:asciiTheme="minorHAnsi" w:hAnsiTheme="minorHAnsi" w:cstheme="minorHAnsi"/>
          <w:sz w:val="20"/>
          <w:szCs w:val="20"/>
          <w:lang w:val="gl-ES"/>
        </w:rPr>
        <w:t>a localidade.</w:t>
      </w: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br w:type="page"/>
      </w: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lastRenderedPageBreak/>
        <w:t>4. OBXECTIVOS</w:t>
      </w:r>
    </w:p>
    <w:p w:rsidR="00221BA5" w:rsidRPr="0051040B" w:rsidRDefault="00221BA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5258FD" w:rsidRPr="0051040B" w:rsidRDefault="00C87A03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continuación expóñense os obxectivos xerais de traballo:</w:t>
      </w: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Facilitar ao alumnado con Necesidades Específicas de Apoio Educativo (NEAE) unha resposta adecuada e de calidade que lle permita acadar o maior desenvolvemento persoal e social.</w:t>
      </w:r>
    </w:p>
    <w:p w:rsidR="005258FD" w:rsidRPr="0051040B" w:rsidRDefault="005258FD">
      <w:pPr>
        <w:pStyle w:val="Default"/>
        <w:spacing w:line="360" w:lineRule="auto"/>
        <w:ind w:left="720" w:hanging="360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Planificar propostas educativas diversificadas de organización, procedementos, metodoloxía e avaliación adaptadas as necesidades de cada alumno</w:t>
      </w:r>
      <w:r w:rsidR="004B2914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/a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.</w:t>
      </w:r>
    </w:p>
    <w:p w:rsidR="005258FD" w:rsidRPr="0051040B" w:rsidRDefault="005258FD">
      <w:pPr>
        <w:pStyle w:val="Default"/>
        <w:spacing w:line="360" w:lineRule="auto"/>
        <w:ind w:left="720" w:hanging="360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Coordinar o desenvolvemento de actividades encamiñadas a inserción e promoción do alumnado con características especiais.</w:t>
      </w:r>
    </w:p>
    <w:p w:rsidR="005258FD" w:rsidRPr="0051040B" w:rsidRDefault="005258FD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701F6D" w:rsidRPr="0051040B" w:rsidRDefault="00701F6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C87A03" w:rsidRPr="0051040B" w:rsidRDefault="00C87A03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5258FD" w:rsidRPr="0051040B" w:rsidRDefault="00556CB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br w:type="page"/>
      </w:r>
      <w:r w:rsidR="008B727F" w:rsidRPr="0051040B">
        <w:rPr>
          <w:rFonts w:asciiTheme="minorHAnsi" w:hAnsiTheme="minorHAnsi" w:cstheme="minorHAnsi"/>
          <w:b/>
          <w:sz w:val="20"/>
          <w:szCs w:val="20"/>
          <w:lang w:val="gl-ES"/>
        </w:rPr>
        <w:lastRenderedPageBreak/>
        <w:t>5. MEDIDAS DE ATENCIÓN Á DIVERSIDADE</w:t>
      </w:r>
    </w:p>
    <w:p w:rsidR="002B5322" w:rsidRPr="0051040B" w:rsidRDefault="002B5322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8B727F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Na atención daquel alumnado co</w:t>
      </w:r>
      <w:r w:rsidR="00503D77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n necesidade específica de apoio educativo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, e desde o punto de vista propiamente académico, poden establecerse dúas vías de atención: </w:t>
      </w:r>
      <w:r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medidas ordin</w:t>
      </w:r>
      <w:r w:rsidR="001F1540"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arias</w:t>
      </w:r>
      <w:r w:rsidR="001F154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e </w:t>
      </w:r>
      <w:r w:rsidR="001F1540"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medidas extraordinarias</w:t>
      </w:r>
    </w:p>
    <w:p w:rsidR="001F1540" w:rsidRPr="0051040B" w:rsidRDefault="001F1540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  <w:lang w:val="gl-ES"/>
        </w:rPr>
      </w:pPr>
    </w:p>
    <w:p w:rsidR="005258FD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u w:val="single"/>
          <w:lang w:val="gl-ES"/>
        </w:rPr>
        <w:t>5.1. MEDIDAS ORDINARIAS</w:t>
      </w: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E87947" w:rsidRPr="0051040B" w:rsidRDefault="00E8794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Considéranse </w:t>
      </w:r>
      <w:r w:rsidRPr="0051040B"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  <w:t xml:space="preserve">medidas ordinarias 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de atención á diversidade todas aquelas que faciliten a </w:t>
      </w:r>
      <w:r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adecuación do currículo prescritivo, sen alteración significativa dos seus obxectivos, contidos, criterios de avaliación, ao contexto sociocultural dos centros educativos e ás características do alumnado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.</w:t>
      </w:r>
    </w:p>
    <w:p w:rsidR="00BA4B4B" w:rsidRPr="0051040B" w:rsidRDefault="00BA4B4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BA4B4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Estas medidas teñen como finalidade dar resposta ás diferenzas en competencia curricular, motivación, intereses, relación social, estratexias, estilos e ritmos de aprendizaxe, e están destinadas a facilitar a consecución dos obxectivos e competencias establecidas nas diferentes ensinanzas.</w:t>
      </w:r>
      <w:r w:rsidR="00587F3A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Entre as medidas ordinarias de atención á diversidade coas que contamos están:</w:t>
      </w:r>
    </w:p>
    <w:p w:rsidR="000A1A9D" w:rsidRPr="0051040B" w:rsidRDefault="000A1A9D" w:rsidP="00BA4B4B">
      <w:pPr>
        <w:pStyle w:val="Default"/>
        <w:spacing w:line="360" w:lineRule="auto"/>
        <w:jc w:val="both"/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</w:pPr>
    </w:p>
    <w:p w:rsidR="00BA4B4B" w:rsidRPr="0051040B" w:rsidRDefault="00BA4B4B" w:rsidP="00BA4B4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  <w:t>1.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  <w:t>Adecuación das programacións didácticas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ao contorno e ao alumnado.</w:t>
      </w:r>
    </w:p>
    <w:p w:rsidR="00BA4B4B" w:rsidRPr="0051040B" w:rsidRDefault="00BA4B4B" w:rsidP="00BA4B4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BA4B4B" w:rsidRPr="0051040B" w:rsidRDefault="00BA4B4B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2. Metodoloxías 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baseadas no </w:t>
      </w:r>
      <w:r w:rsidRPr="0051040B"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gl-ES"/>
        </w:rPr>
        <w:t>traballo colaborativo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, </w:t>
      </w:r>
      <w:r w:rsidRPr="0051040B"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gl-ES"/>
        </w:rPr>
        <w:t>aprendizaxe por proxectos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e outras que promovan a inclusión</w:t>
      </w:r>
      <w:r w:rsidR="00496F60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-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.</w:t>
      </w:r>
    </w:p>
    <w:p w:rsidR="00BA4B4B" w:rsidRPr="0051040B" w:rsidRDefault="00BA4B4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BA4B4B" w:rsidRPr="0051040B" w:rsidRDefault="00BA4B4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3. Programas de recuperación 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>ou atención</w:t>
      </w:r>
      <w:r w:rsidR="000A1A9D"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a</w:t>
      </w:r>
      <w:r w:rsidRPr="0051040B">
        <w:rPr>
          <w:rFonts w:asciiTheme="minorHAnsi" w:hAnsiTheme="minorHAnsi" w:cstheme="minorHAnsi"/>
          <w:bCs/>
          <w:iCs/>
          <w:color w:val="auto"/>
          <w:sz w:val="20"/>
          <w:szCs w:val="20"/>
          <w:lang w:val="gl-ES"/>
        </w:rPr>
        <w:t xml:space="preserve"> alumnos con materias pendentes:</w:t>
      </w: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os departamentos didácticos marcarán as directrices para o seguimento e avaliación de materias pendentes. Estas directrices figurarán na programación anual dos distintos departamentos.</w:t>
      </w:r>
    </w:p>
    <w:p w:rsidR="004473D5" w:rsidRPr="0051040B" w:rsidRDefault="004473D5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5258FD" w:rsidRPr="0051040B" w:rsidRDefault="00BA4B4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4</w:t>
      </w:r>
      <w:r w:rsidR="005258FD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. Reforzo</w:t>
      </w: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 educativo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: s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on medidas que o propio profesorado deseña e aplica con aqueles alumnos e alumnas que teñen certas dificultades de seguimento da programación diaria, ben por exceso ou por defecto (traballos específicos de recuperación, traballos de ampliación, ...).</w:t>
      </w:r>
    </w:p>
    <w:p w:rsidR="00C5119B" w:rsidRPr="0051040B" w:rsidRDefault="00C5119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503D77" w:rsidRPr="0051040B" w:rsidRDefault="00BA4B4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 xml:space="preserve">5. </w:t>
      </w:r>
      <w:r w:rsidR="005258FD" w:rsidRPr="0051040B">
        <w:rPr>
          <w:rFonts w:asciiTheme="minorHAnsi" w:hAnsiTheme="minorHAnsi" w:cstheme="minorHAnsi"/>
          <w:b/>
          <w:sz w:val="20"/>
          <w:szCs w:val="20"/>
          <w:lang w:val="gl-ES"/>
        </w:rPr>
        <w:t>Desdobramentos: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r</w:t>
      </w:r>
      <w:r w:rsidR="005258FD" w:rsidRPr="0051040B">
        <w:rPr>
          <w:rFonts w:asciiTheme="minorHAnsi" w:hAnsiTheme="minorHAnsi" w:cstheme="minorHAnsi"/>
          <w:sz w:val="20"/>
          <w:szCs w:val="20"/>
          <w:lang w:val="gl-ES"/>
        </w:rPr>
        <w:t>ealizaranse naqueles grupos nos que exista alumnado que precise unha atención máis individualizada e que esta resulte moi dificultosa pola elevada ratio alumno-profesor (</w:t>
      </w:r>
      <w:r w:rsidR="005258FD" w:rsidRPr="0051040B">
        <w:rPr>
          <w:rFonts w:asciiTheme="minorHAnsi" w:hAnsiTheme="minorHAnsi" w:cstheme="minorHAnsi"/>
          <w:i/>
          <w:iCs/>
          <w:sz w:val="20"/>
          <w:szCs w:val="20"/>
          <w:lang w:val="gl-ES"/>
        </w:rPr>
        <w:t>Orde do 6 de setembro de 2007</w:t>
      </w:r>
      <w:r w:rsidR="005258FD" w:rsidRPr="0051040B">
        <w:rPr>
          <w:rFonts w:asciiTheme="minorHAnsi" w:hAnsiTheme="minorHAnsi" w:cstheme="minorHAnsi"/>
          <w:sz w:val="20"/>
          <w:szCs w:val="20"/>
          <w:lang w:val="gl-ES"/>
        </w:rPr>
        <w:t>).</w:t>
      </w:r>
    </w:p>
    <w:p w:rsidR="005258FD" w:rsidRPr="0051040B" w:rsidRDefault="008B727F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val="gl-ES"/>
        </w:rPr>
        <w:t>5</w:t>
      </w:r>
      <w:r w:rsidR="005258FD" w:rsidRPr="0051040B"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val="gl-ES"/>
        </w:rPr>
        <w:t>.2. MEDIDAS EXTRAORDINARIAS</w:t>
      </w:r>
      <w:r w:rsidR="005258FD"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</w:t>
      </w:r>
    </w:p>
    <w:p w:rsidR="008B727F" w:rsidRPr="0051040B" w:rsidRDefault="008B727F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  <w:lang w:val="gl-ES"/>
        </w:rPr>
      </w:pPr>
    </w:p>
    <w:p w:rsidR="005258FD" w:rsidRPr="0051040B" w:rsidRDefault="000C6E54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sz w:val="20"/>
          <w:szCs w:val="20"/>
          <w:lang w:val="gl-ES"/>
        </w:rPr>
        <w:lastRenderedPageBreak/>
        <w:t xml:space="preserve">Considéranse </w:t>
      </w:r>
      <w:r w:rsidRPr="0051040B">
        <w:rPr>
          <w:rFonts w:asciiTheme="minorHAnsi" w:hAnsiTheme="minorHAnsi" w:cstheme="minorHAnsi"/>
          <w:b/>
          <w:iCs/>
          <w:sz w:val="20"/>
          <w:szCs w:val="20"/>
          <w:lang w:val="gl-ES"/>
        </w:rPr>
        <w:t>medidas extraordinarias</w:t>
      </w:r>
      <w:r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de atención á diversidade todas aquelas dirixidas a dar resposta ás necesidades do alumnado con necesidade específica de apoio educativo que poden requirir </w:t>
      </w:r>
      <w:r w:rsidRPr="0051040B">
        <w:rPr>
          <w:rFonts w:asciiTheme="minorHAnsi" w:hAnsiTheme="minorHAnsi" w:cstheme="minorHAnsi"/>
          <w:i/>
          <w:iCs/>
          <w:sz w:val="20"/>
          <w:szCs w:val="20"/>
          <w:lang w:val="gl-ES"/>
        </w:rPr>
        <w:t>modificacións significativas do currículo ordinario</w:t>
      </w:r>
      <w:r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e/ou supoñer cambios esenciais no ámbito organizativo. Aplicaranse una vez esgotadas as de carácter ordinario ou por resultaren estas insuficientes.</w:t>
      </w:r>
      <w:r w:rsidR="002B5322"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iCs/>
          <w:sz w:val="20"/>
          <w:szCs w:val="20"/>
          <w:lang w:val="gl-ES"/>
        </w:rPr>
        <w:t>Para a aplicación destas medidas extraordinarias será necesaria a autorización da dirección do centro e do Servizo de Inspección educativa que corresponda.</w:t>
      </w:r>
      <w:r w:rsidR="00C5119B"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iCs/>
          <w:sz w:val="20"/>
          <w:szCs w:val="20"/>
          <w:lang w:val="gl-ES"/>
        </w:rPr>
        <w:t>Estas medidas s</w:t>
      </w:r>
      <w:r w:rsidR="005258FD" w:rsidRPr="0051040B">
        <w:rPr>
          <w:rFonts w:asciiTheme="minorHAnsi" w:hAnsiTheme="minorHAnsi" w:cstheme="minorHAnsi"/>
          <w:iCs/>
          <w:sz w:val="20"/>
          <w:szCs w:val="20"/>
          <w:lang w:val="gl-ES"/>
        </w:rPr>
        <w:t>on as seguintes:</w:t>
      </w: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2B5322" w:rsidRPr="0051040B" w:rsidRDefault="001F1540" w:rsidP="002B5322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 xml:space="preserve">1. </w:t>
      </w:r>
      <w:r w:rsidR="000E734D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>Apoio do profesorado especialista en PT e AL.</w:t>
      </w:r>
      <w:r w:rsidR="0071351A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bCs/>
          <w:iCs/>
          <w:sz w:val="20"/>
          <w:szCs w:val="20"/>
          <w:lang w:val="gl-ES"/>
        </w:rPr>
        <w:t>Con apoio destas especialistas aos mestres e profesorado nas aulas ou fora delas nos casos en que sexa necesaria unha atención máis individualizada.</w:t>
      </w:r>
      <w:r w:rsidR="002B5322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Os apoios realizaranse fundamentalmente nas áreas instrumentais básicas (linguas e matemáticas), priorizando un apoio de calidade a un de cantidade.</w:t>
      </w:r>
    </w:p>
    <w:p w:rsidR="002B5322" w:rsidRPr="0051040B" w:rsidRDefault="00496F60" w:rsidP="002B5322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En relación </w:t>
      </w:r>
      <w:r w:rsidR="002B5322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á selección do alumnado cabe sinalar que recibirán apoio aqueles alumnos/as que presenten un desfase curricular e se considere que só coa atención personalizada do titor dentro do grupo clase non vai ser suficiente para que progrese adecuadamente. Este reforzo terá carácter provisional.</w:t>
      </w:r>
    </w:p>
    <w:p w:rsidR="002B5322" w:rsidRPr="0051040B" w:rsidRDefault="002B5322" w:rsidP="002B5322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Os pais/nais dos alumnos/as susceptibles deste reforzo serán informados polos titores das medidas que se van a adoptar e dos obxectivos que se pretenden acadar. O departamento de orientación colaborará no asesoramento sobre a resposta educativa destes alumnos/as, elaborando, naqueles casos nos que se considere necesario, unha avaliación psicopedagóxica previa á toma de decisións sobre a medida máis axeitada ás características do alumno/a.</w:t>
      </w:r>
    </w:p>
    <w:p w:rsidR="000E734D" w:rsidRPr="0051040B" w:rsidRDefault="002B5322" w:rsidP="00496F60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O traballo de selección de obxectivos, contidos e criterios de avaliación realizarase con carácter xeral a partir do currículo do grupo de referencia (o que cada profesor/a desenvolve na aula) e </w:t>
      </w:r>
      <w:r w:rsidR="00496F6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o longo dun curso académico, marxe temporal suficiente para introducir en cada trimestre a análise dos contidos desenvolvidos e a selección dos que o equipo de profesores considera básicos ou nucleares (a selección pódese contrastar aproveitando as probas de avaliación que habitualmente se realizan en cada trimestre).</w:t>
      </w:r>
    </w:p>
    <w:p w:rsidR="005258FD" w:rsidRPr="0051040B" w:rsidRDefault="001F1540">
      <w:pPr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 xml:space="preserve">2. </w:t>
      </w:r>
      <w:r w:rsidR="005258FD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>Adaptación</w:t>
      </w:r>
      <w:r w:rsidR="000E734D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>s</w:t>
      </w:r>
      <w:r w:rsidR="005258FD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 xml:space="preserve"> Curricular</w:t>
      </w:r>
      <w:r w:rsidR="000E734D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>es</w:t>
      </w:r>
      <w:r w:rsidR="002561AA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>.</w:t>
      </w:r>
      <w:r w:rsidR="005258FD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t xml:space="preserve"> </w:t>
      </w:r>
      <w:r w:rsidR="005258FD"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Para a aplicación desta medida seguirase o procedemento establecido na </w:t>
      </w:r>
      <w:r w:rsidR="005258FD" w:rsidRPr="0051040B">
        <w:rPr>
          <w:rFonts w:asciiTheme="minorHAnsi" w:hAnsiTheme="minorHAnsi" w:cstheme="minorHAnsi"/>
          <w:i/>
          <w:iCs/>
          <w:sz w:val="20"/>
          <w:szCs w:val="20"/>
          <w:lang w:val="gl-ES"/>
        </w:rPr>
        <w:t>Orde do 6 de outubro de 1995</w:t>
      </w:r>
      <w:r w:rsidR="005258FD"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d</w:t>
      </w:r>
      <w:r w:rsidR="005258FD" w:rsidRPr="0051040B">
        <w:rPr>
          <w:rFonts w:asciiTheme="minorHAnsi" w:hAnsiTheme="minorHAnsi" w:cstheme="minorHAnsi"/>
          <w:i/>
          <w:iCs/>
          <w:sz w:val="20"/>
          <w:szCs w:val="20"/>
          <w:lang w:val="gl-ES"/>
        </w:rPr>
        <w:t>a Consellería de Educación e Ordenación Universitaria</w:t>
      </w:r>
      <w:r w:rsidR="005258FD" w:rsidRPr="0051040B">
        <w:rPr>
          <w:rFonts w:asciiTheme="minorHAnsi" w:hAnsiTheme="minorHAnsi" w:cstheme="minorHAnsi"/>
          <w:iCs/>
          <w:sz w:val="20"/>
          <w:szCs w:val="20"/>
          <w:lang w:val="gl-ES"/>
        </w:rPr>
        <w:t>. Implica a modificación dun ou de máis elementos prescri</w:t>
      </w:r>
      <w:r w:rsidR="00496F60" w:rsidRPr="0051040B">
        <w:rPr>
          <w:rFonts w:asciiTheme="minorHAnsi" w:hAnsiTheme="minorHAnsi" w:cstheme="minorHAnsi"/>
          <w:iCs/>
          <w:sz w:val="20"/>
          <w:szCs w:val="20"/>
          <w:lang w:val="gl-ES"/>
        </w:rPr>
        <w:t>p</w:t>
      </w:r>
      <w:r w:rsidR="005258FD" w:rsidRPr="0051040B">
        <w:rPr>
          <w:rFonts w:asciiTheme="minorHAnsi" w:hAnsiTheme="minorHAnsi" w:cstheme="minorHAnsi"/>
          <w:iCs/>
          <w:sz w:val="20"/>
          <w:szCs w:val="20"/>
          <w:lang w:val="gl-ES"/>
        </w:rPr>
        <w:t>tivos do currículo, como son os obxectivos, os contidos e os criterios de avaliación, para atender as necesidades educativas dun alumno ou alumna motivadas tanto por unha determinada dificultade persoal como polas súas capacidades excepcionais.</w:t>
      </w:r>
    </w:p>
    <w:p w:rsidR="000E734D" w:rsidRPr="0051040B" w:rsidRDefault="001F1540" w:rsidP="000E734D">
      <w:pPr>
        <w:pStyle w:val="Default"/>
        <w:tabs>
          <w:tab w:val="left" w:pos="-20"/>
          <w:tab w:val="left" w:pos="20"/>
        </w:tabs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3. </w:t>
      </w:r>
      <w:r w:rsidR="000E734D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Agrupamentos flexibles</w:t>
      </w:r>
      <w:r w:rsidR="002561AA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.</w:t>
      </w:r>
      <w:r w:rsidR="000E734D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 </w:t>
      </w:r>
      <w:r w:rsidR="000E734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Esta medida consiste en facer desdobramentos transitorios que permitan, en determinadas áreas, </w:t>
      </w:r>
      <w:r w:rsidR="002561AA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constituír</w:t>
      </w:r>
      <w:r w:rsidR="000E734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un grupo específico co alumnado dos distintos grupos do mesmo nivel que presentan dificultades de aprendizaxe. Estes agrupamentos poden realizarse nas áreas de Lingua </w:t>
      </w:r>
      <w:r w:rsidR="00325E02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e literatura</w:t>
      </w:r>
      <w:r w:rsidR="000E734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, Matemáticas, Ciencia</w:t>
      </w:r>
      <w:r w:rsidR="00325E02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s Naturais e Ciencias Sociais</w:t>
      </w:r>
      <w:r w:rsidR="000E734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, priorizándose as áreas instrumentais. O número máximo de alumnos en cada grupo non pode ser superior a 15.</w:t>
      </w:r>
    </w:p>
    <w:p w:rsidR="00C5119B" w:rsidRPr="0051040B" w:rsidRDefault="00C5119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</w:p>
    <w:p w:rsidR="005258FD" w:rsidRPr="0051040B" w:rsidRDefault="001F1540" w:rsidP="00496F60">
      <w:pPr>
        <w:pStyle w:val="Default"/>
        <w:spacing w:line="360" w:lineRule="auto"/>
        <w:jc w:val="both"/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4. </w:t>
      </w:r>
      <w:r w:rsidR="00502213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P</w:t>
      </w:r>
      <w:r w:rsidR="00496F60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rograma de Mellora da Aprendizaxe e Rendemento</w:t>
      </w:r>
      <w:r w:rsidR="002561AA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.</w:t>
      </w:r>
      <w:r w:rsidR="005258FD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 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Para a aplicación desta medida seguira</w:t>
      </w:r>
      <w:r w:rsidR="00496F6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se o procedemento establecido no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</w:t>
      </w:r>
      <w:r w:rsidR="00496F60" w:rsidRPr="0051040B">
        <w:rPr>
          <w:rFonts w:asciiTheme="minorHAnsi" w:hAnsiTheme="minorHAnsi" w:cstheme="minorHAnsi"/>
          <w:sz w:val="20"/>
          <w:szCs w:val="20"/>
          <w:shd w:val="clear" w:color="auto" w:fill="F7F7F7"/>
          <w:lang w:val="gl-ES"/>
        </w:rPr>
        <w:t>Decreto 86/2015, de 25 de junio</w:t>
      </w:r>
      <w:r w:rsidR="00496F60" w:rsidRPr="0051040B">
        <w:rPr>
          <w:rFonts w:ascii="Source Sans Pro" w:hAnsi="Source Sans Pro"/>
          <w:sz w:val="23"/>
          <w:szCs w:val="23"/>
          <w:shd w:val="clear" w:color="auto" w:fill="F7F7F7"/>
          <w:lang w:val="gl-ES"/>
        </w:rPr>
        <w:t xml:space="preserve"> </w:t>
      </w:r>
      <w:r w:rsidR="005258FD"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da Consellería de Educ</w:t>
      </w:r>
      <w:r w:rsidR="00496F60"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 xml:space="preserve">ación e Ordenación Universitaria e da </w:t>
      </w:r>
      <w:r w:rsidR="00496F60" w:rsidRPr="0051040B">
        <w:rPr>
          <w:rFonts w:asciiTheme="minorHAnsi" w:hAnsiTheme="minorHAnsi" w:cstheme="minorHAnsi"/>
          <w:sz w:val="20"/>
          <w:szCs w:val="20"/>
          <w:lang w:val="gl-ES"/>
        </w:rPr>
        <w:t>RESOLUCIÓN do 20 de xullo de 2017, da Dirección Xeral de Educación, Formación Profesional e Innovación Educativa, pola que se ditan instrucións para o desenvolvemento, no curso académico 2017/18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. Son p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rogramas destinados ao </w:t>
      </w:r>
      <w:r w:rsidR="005258FD" w:rsidRPr="0051040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 xml:space="preserve">alumnado que, tras a oportuna avaliación, precise dunha organización dos contidos, actividades prácticas e materias do currículo diferente á establecida con carácter xeral e dunha metodoloxía específica para alcanzar os obxectivos e competencias básicas da etapa </w:t>
      </w:r>
      <w:r w:rsidR="00496F60" w:rsidRPr="0051040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 xml:space="preserve">durante o I Ciclo </w:t>
      </w:r>
      <w:r w:rsidR="00F27438" w:rsidRPr="0051040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>(ata 3º curso da ESO) de cara a obtención d</w:t>
      </w:r>
      <w:r w:rsidR="005258FD" w:rsidRPr="0051040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>o título de graduado en educación secundaria obrigatoria.</w:t>
      </w:r>
      <w:r w:rsidR="00F27438" w:rsidRPr="0051040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 xml:space="preserve"> Este alumnado será obxecto de medidas de atención á diversidade na súa incorporación a 4º curso ordinario</w:t>
      </w:r>
      <w:r w:rsidR="00A9126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>, sempre que a organización dos horarios o permitan,</w:t>
      </w:r>
      <w:r w:rsidR="00F27438" w:rsidRPr="0051040B">
        <w:rPr>
          <w:rFonts w:asciiTheme="minorHAnsi" w:eastAsia="Bodoni-Book" w:hAnsiTheme="minorHAnsi" w:cstheme="minorHAnsi"/>
          <w:color w:val="231F20"/>
          <w:sz w:val="20"/>
          <w:szCs w:val="20"/>
          <w:lang w:val="gl-ES"/>
        </w:rPr>
        <w:t xml:space="preserve"> como a posibilidade de programación de desdobres e axeitando a oferta de optativas ás súas necesidades.</w:t>
      </w:r>
    </w:p>
    <w:p w:rsidR="00496F60" w:rsidRPr="0051040B" w:rsidRDefault="00496F60" w:rsidP="00496F6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8B727F" w:rsidRPr="0051040B" w:rsidRDefault="003E3098" w:rsidP="003E3098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 xml:space="preserve">5. </w:t>
      </w:r>
      <w:r w:rsidR="000E734D"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Flexibilización da duración do período de escolarización.</w:t>
      </w:r>
      <w:r w:rsidRPr="0051040B"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A duración do período de escolarización do alumnado con necesidades educativas especiais nas etapas do ensino básico poderase modificar nos seguintes termos: </w:t>
      </w:r>
    </w:p>
    <w:p w:rsidR="000E734D" w:rsidRPr="0051040B" w:rsidRDefault="008D5DD1" w:rsidP="0048598D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- Educación secundaria obrigatoria: poderase permanecer un ano</w:t>
      </w:r>
      <w:r w:rsidR="00AF082B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mais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respecto do disposto con carácter xeral.</w:t>
      </w:r>
    </w:p>
    <w:p w:rsidR="000E734D" w:rsidRPr="0051040B" w:rsidRDefault="000E734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514A0E" w:rsidRPr="0051040B" w:rsidRDefault="00514A0E" w:rsidP="001F1540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val="gl-ES"/>
        </w:rPr>
      </w:pPr>
    </w:p>
    <w:p w:rsidR="001F1540" w:rsidRPr="0051040B" w:rsidRDefault="0048598D" w:rsidP="00ED1458">
      <w:pPr>
        <w:spacing w:line="360" w:lineRule="auto"/>
        <w:rPr>
          <w:rFonts w:asciiTheme="minorHAnsi" w:hAnsiTheme="minorHAnsi" w:cstheme="minorHAnsi"/>
          <w:iCs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val="gl-ES"/>
        </w:rPr>
        <w:br w:type="page"/>
      </w:r>
      <w:r w:rsidR="001F1540" w:rsidRPr="0051040B">
        <w:rPr>
          <w:rFonts w:asciiTheme="minorHAnsi" w:hAnsiTheme="minorHAnsi" w:cstheme="minorHAnsi"/>
          <w:b/>
          <w:bCs/>
          <w:iCs/>
          <w:sz w:val="20"/>
          <w:szCs w:val="20"/>
          <w:lang w:val="gl-ES"/>
        </w:rPr>
        <w:lastRenderedPageBreak/>
        <w:t>5.3. PROGRAMA PROA</w:t>
      </w:r>
      <w:r w:rsidR="001F1540" w:rsidRPr="0051040B">
        <w:rPr>
          <w:rFonts w:asciiTheme="minorHAnsi" w:hAnsiTheme="minorHAnsi" w:cstheme="minorHAnsi"/>
          <w:iCs/>
          <w:sz w:val="20"/>
          <w:szCs w:val="20"/>
          <w:lang w:val="gl-ES"/>
        </w:rPr>
        <w:t xml:space="preserve"> </w:t>
      </w:r>
    </w:p>
    <w:p w:rsidR="00E77803" w:rsidRPr="0051040B" w:rsidRDefault="00F27438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Proponse para o </w:t>
      </w:r>
      <w:r w:rsidR="00A9126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presente 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curso</w:t>
      </w:r>
      <w:r w:rsidR="00A9126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2018/19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a solicitude 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do programa de reforzo, orientación e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apoio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“PROA”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, dentro dos contratos-programa, que abrangue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ao alumnado</w:t>
      </w:r>
      <w:r w:rsidR="00A9126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da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ESO, e nela daráselle unha maior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relevancia ás accións dirixidas á mellora dos resultados académicos do alumnado con desvantaxe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socioeducativa. </w:t>
      </w:r>
    </w:p>
    <w:p w:rsidR="00ED1458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Con esta actuación preténdese mellorar as perspectivas escolares do alumnado con dificultades, a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través do traballo ou apoio organizado para a adquisición das destrezas básicas que lle faciliten a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incorporación plena ao ritmo de traballo ordinario e ás esixencias das diferentes materias. </w:t>
      </w:r>
    </w:p>
    <w:p w:rsidR="00ED1458" w:rsidRPr="0051040B" w:rsidRDefault="00ED1458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Os seus destinatarios son o a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lumnado de educación educación secundaria obrigatoria que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presenta dificultades e problemas de aprendizaxe, así como aquel con desvantaxe educativa polo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contorno sociocultural no que se desenvolve.</w:t>
      </w:r>
      <w:bookmarkStart w:id="0" w:name="_GoBack"/>
      <w:bookmarkEnd w:id="0"/>
    </w:p>
    <w:p w:rsidR="00E77803" w:rsidRPr="0051040B" w:rsidRDefault="008A5290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O</w:t>
      </w:r>
      <w:r w:rsidR="00ED1458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 o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bxect</w:t>
      </w: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ivo deste programa é p</w:t>
      </w:r>
      <w:r w:rsidR="00E77803"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otenciar a aprendizaxe e o rendemento escolar deste alumnado mediante:  </w:t>
      </w:r>
    </w:p>
    <w:p w:rsidR="00E77803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• a adquisición de hábitos de organización e constancia no traballo </w:t>
      </w:r>
    </w:p>
    <w:p w:rsidR="00E77803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• o alento ao estudo, propoñendo formas de traballo eficaces</w:t>
      </w:r>
    </w:p>
    <w:p w:rsidR="00E77803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• a mellora en habilidades e actitudes asociadas á lectura</w:t>
      </w:r>
    </w:p>
    <w:p w:rsidR="00E77803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• a mellora da súa integración social, no grupo e no centro</w:t>
      </w:r>
    </w:p>
    <w:p w:rsidR="00E77803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• facilitar a integración no instituto</w:t>
      </w:r>
    </w:p>
    <w:p w:rsidR="00E77803" w:rsidRPr="0051040B" w:rsidRDefault="00E77803" w:rsidP="00ED145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>• favorecer a transición do colexio ao instituto;</w:t>
      </w:r>
    </w:p>
    <w:p w:rsidR="001F1540" w:rsidRPr="0051040B" w:rsidRDefault="00E77803" w:rsidP="00ED145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color w:val="000000"/>
          <w:sz w:val="20"/>
          <w:szCs w:val="20"/>
          <w:lang w:val="gl-ES" w:eastAsia="gl-ES"/>
        </w:rPr>
        <w:t xml:space="preserve">• fornecer os coñecementos e destrezas nas áreas instrumentais.  </w:t>
      </w:r>
    </w:p>
    <w:p w:rsidR="001F1540" w:rsidRPr="0051040B" w:rsidRDefault="001F1540" w:rsidP="00ED145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5258FD" w:rsidRPr="0051040B" w:rsidRDefault="008B727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6. ORGANIZACIÓN DE ESPAZOS, TEMPOS E RECURSOS</w:t>
      </w: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Espazos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:</w:t>
      </w:r>
    </w:p>
    <w:p w:rsidR="005258FD" w:rsidRPr="0051040B" w:rsidRDefault="005258F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Aulas ordinarias do centro.</w:t>
      </w:r>
    </w:p>
    <w:p w:rsidR="005258FD" w:rsidRPr="0051040B" w:rsidRDefault="005258F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Aula de pedagoxía terapéutica.</w:t>
      </w:r>
    </w:p>
    <w:p w:rsidR="00366B80" w:rsidRPr="0051040B" w:rsidRDefault="00366B8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Aula de audición e linguaxe.</w:t>
      </w:r>
    </w:p>
    <w:p w:rsidR="005258FD" w:rsidRPr="0051040B" w:rsidRDefault="00366B80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Dpto.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de Orientación.</w:t>
      </w:r>
    </w:p>
    <w:p w:rsidR="005258FD" w:rsidRPr="0051040B" w:rsidRDefault="005258F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Biblioteca.</w:t>
      </w:r>
    </w:p>
    <w:p w:rsidR="005258FD" w:rsidRPr="0051040B" w:rsidRDefault="005258F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Aula de informática.</w:t>
      </w:r>
    </w:p>
    <w:p w:rsidR="005258FD" w:rsidRPr="0051040B" w:rsidRDefault="005258FD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Audiovisuais.</w:t>
      </w: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t>Tempos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:</w:t>
      </w:r>
    </w:p>
    <w:p w:rsidR="005258FD" w:rsidRPr="0051040B" w:rsidRDefault="00366B8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Aumento do tempo de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dicado á inform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ación e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coordinación coa familia.</w:t>
      </w:r>
    </w:p>
    <w:p w:rsidR="005258FD" w:rsidRPr="0051040B" w:rsidRDefault="00366B8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De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dicación temporal específica para a coordinación do equipo educativo.</w:t>
      </w:r>
    </w:p>
    <w:p w:rsidR="005258FD" w:rsidRPr="0051040B" w:rsidRDefault="00366B80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De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dicación temporal para a planificación da resposta e para a selección e elaboración de materiais curriculares específicos.</w:t>
      </w: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5258FD" w:rsidRPr="0051040B" w:rsidRDefault="005258FD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  <w:lastRenderedPageBreak/>
        <w:t>Recursos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:</w:t>
      </w:r>
    </w:p>
    <w:p w:rsidR="005258FD" w:rsidRPr="0051040B" w:rsidRDefault="005258FD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 xml:space="preserve">Materiais: </w:t>
      </w:r>
      <w:r w:rsidRPr="0051040B">
        <w:rPr>
          <w:rFonts w:asciiTheme="minorHAnsi" w:hAnsiTheme="minorHAnsi" w:cstheme="minorHAnsi"/>
          <w:color w:val="auto"/>
          <w:sz w:val="20"/>
          <w:szCs w:val="20"/>
          <w:lang w:val="gl-ES"/>
        </w:rPr>
        <w:t>materiais</w:t>
      </w:r>
      <w:r w:rsidR="001F154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curriculares,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instrumentos diversific</w:t>
      </w:r>
      <w:r w:rsidR="001F154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ados (gráficos e manipulativos), tests de avaliación psicopedagóxica, bibliografía especializada, etc.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Aulas ordinarias. Aulas non ordinarias.</w:t>
      </w:r>
    </w:p>
    <w:p w:rsidR="005258FD" w:rsidRPr="0051040B" w:rsidRDefault="005258FD" w:rsidP="00F2743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Humanos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: Profesor/a titor/a. Orientador</w:t>
      </w:r>
      <w:r w:rsidR="00366B8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/a</w:t>
      </w:r>
      <w:r w:rsidR="001F154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. Equipo educativo e directivo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. Profesoras de PT e </w:t>
      </w:r>
      <w:r w:rsidR="00366B8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AL, 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do PROA. Pais-nais ou titores legais.</w:t>
      </w:r>
    </w:p>
    <w:p w:rsidR="00F27438" w:rsidRPr="0051040B" w:rsidRDefault="005258FD" w:rsidP="00F27438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  <w:t>Funcionais</w:t>
      </w:r>
      <w:r w:rsidR="00366B80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: e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laboración e coordinación de horarios. Uso de métodos didácticos específicos. Acción titorial individual. Coordinación do equipo educativo. Coordinación e colaboración cos pais-nais.</w:t>
      </w:r>
    </w:p>
    <w:p w:rsidR="00F27438" w:rsidRPr="0051040B" w:rsidRDefault="00F27438" w:rsidP="00F27438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  <w:lang w:val="gl-ES"/>
        </w:rPr>
      </w:pPr>
    </w:p>
    <w:p w:rsidR="008B727F" w:rsidRPr="0051040B" w:rsidRDefault="008B727F" w:rsidP="00F2743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7. ACTUACIÓN DOS DISTINTOS PROFESIONAIS</w:t>
      </w: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7.1. COORDINACIÓN E COLABORACIÓN</w:t>
      </w:r>
    </w:p>
    <w:p w:rsidR="00F27438" w:rsidRPr="0051040B" w:rsidRDefault="00F24A7D" w:rsidP="008A529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Dende o centro promoveremos</w:t>
      </w:r>
      <w:r w:rsidR="00A034F5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a colaboración entre as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="00A034F5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distintas administracións, entidades, asociacións e outras organizacións sen ánimo de lucro e con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="00A034F5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atribucións na prevención, detección temperá e intervención educativa co alumnado,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="00A034F5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establecendo protocolos comúns de actuación e favorecendo o intercambio de información e a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="00A034F5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difusión de boas prácticas.</w:t>
      </w:r>
    </w:p>
    <w:p w:rsidR="00F27438" w:rsidRPr="0051040B" w:rsidRDefault="00F27438" w:rsidP="008A529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</w:p>
    <w:p w:rsidR="00A034F5" w:rsidRPr="0051040B" w:rsidRDefault="00A034F5" w:rsidP="008A529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Promoverase a coordinación e colaboración entre os diferentes centros educativos,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especialmente entre os centros que atenden a unha mesma alumna ou alumno.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A posta en común da información recollida na documentación do alumnado e,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particularmente, nos informes de fin de ciclo e/ou etapa, tanto do profesorado titor como do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departamento de orientación, de ser o caso, formarán parte dese proceso de coordinación.</w:t>
      </w:r>
    </w:p>
    <w:p w:rsidR="00F27438" w:rsidRPr="0051040B" w:rsidRDefault="00F27438" w:rsidP="008A529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</w:p>
    <w:p w:rsidR="00F24A7D" w:rsidRPr="0051040B" w:rsidRDefault="00A034F5" w:rsidP="008A529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As nais, pais ou titores e titoras legais do alumnado deberán compartir o esforzo educativo,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participando e colaborando, nos termos legalmente establecidos, nas decisións que afecten á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escolarización e aos</w:t>
      </w:r>
      <w:r w:rsidR="00F24A7D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procesos educativos do alumnado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,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particularmente nos ámbitos referidos a: mellora da autonomía, esforzo, autoestima,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participación e convivencia. As nais, pais ou titores e titoras legais do alumnado deberán colaborar no proceso de</w:t>
      </w:r>
      <w:r w:rsidR="008A5290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avaliación inicial do alumnado así como no das posibl</w:t>
      </w:r>
      <w:r w:rsidR="00F24A7D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es avaliacións psicopedagóxicas.</w:t>
      </w:r>
    </w:p>
    <w:p w:rsidR="00AF082B" w:rsidRPr="0051040B" w:rsidRDefault="00AF082B" w:rsidP="008A529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</w:p>
    <w:p w:rsidR="00A034F5" w:rsidRPr="0051040B" w:rsidRDefault="004473D5" w:rsidP="008A5290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 w:eastAsia="es-ES"/>
        </w:rPr>
      </w:pP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Para levar a cabo as actuacións recollidas neste plan c</w:t>
      </w:r>
      <w:r w:rsidR="00F24A7D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onta</w:t>
      </w:r>
      <w:r w:rsidR="00F75D9C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re</w:t>
      </w:r>
      <w:r w:rsidR="00F24A7D"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mos 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>coa colaboración d</w:t>
      </w:r>
      <w:r w:rsidR="00F75D9C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o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equipo docente, titores/as, profesores/as, mestres de apoio, especialista</w:t>
      </w:r>
      <w:r w:rsidR="00F27438" w:rsidRPr="0051040B">
        <w:rPr>
          <w:rFonts w:asciiTheme="minorHAnsi" w:hAnsiTheme="minorHAnsi" w:cstheme="minorHAnsi"/>
          <w:sz w:val="20"/>
          <w:szCs w:val="20"/>
          <w:lang w:val="gl-ES" w:eastAsia="es-ES"/>
        </w:rPr>
        <w:t>s</w:t>
      </w:r>
      <w:r w:rsidRPr="0051040B">
        <w:rPr>
          <w:rFonts w:asciiTheme="minorHAnsi" w:hAnsiTheme="minorHAnsi" w:cstheme="minorHAnsi"/>
          <w:sz w:val="20"/>
          <w:szCs w:val="20"/>
          <w:lang w:val="gl-ES" w:eastAsia="es-ES"/>
        </w:rPr>
        <w:t xml:space="preserve"> en PT, empregando para a nosa coordinación as horas de reunión dos departamentos así como aquelas establecidas para reunión dos órganos colexiados do centro.</w:t>
      </w:r>
    </w:p>
    <w:p w:rsidR="008A5290" w:rsidRPr="0051040B" w:rsidRDefault="008A5290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8B727F" w:rsidRPr="0051040B" w:rsidRDefault="00674326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br w:type="page"/>
      </w:r>
      <w:r w:rsidR="008B727F" w:rsidRPr="0051040B">
        <w:rPr>
          <w:rFonts w:asciiTheme="minorHAnsi" w:hAnsiTheme="minorHAnsi" w:cstheme="minorHAnsi"/>
          <w:b/>
          <w:sz w:val="20"/>
          <w:szCs w:val="20"/>
          <w:lang w:val="gl-ES"/>
        </w:rPr>
        <w:lastRenderedPageBreak/>
        <w:t>8. PROTOCOLOS PARA SOLICITUDE DE MEDIDAS EXTRAORDINARIAS</w:t>
      </w:r>
    </w:p>
    <w:p w:rsidR="004B2914" w:rsidRPr="0051040B" w:rsidRDefault="004B2914" w:rsidP="004B291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</w:p>
    <w:p w:rsidR="0065626E" w:rsidRPr="0051040B" w:rsidRDefault="0065626E" w:rsidP="004B291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Para a aplicación das medidas extraordinarias será necesaria a autorización da dirección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do centro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, do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Servizo de Inspección Educativa,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da xefatura territorial ou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da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dirección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xeral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que</w:t>
      </w:r>
      <w:r w:rsidR="004B2914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proceda.</w:t>
      </w:r>
    </w:p>
    <w:p w:rsidR="004B2914" w:rsidRPr="0051040B" w:rsidRDefault="004B2914" w:rsidP="004B291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</w:p>
    <w:p w:rsidR="00BC5069" w:rsidRPr="0051040B" w:rsidRDefault="004B2914" w:rsidP="004B291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As medidas extraordinarias xa recollidas neste plan levaranse a cabo sempre tras a correspondente avaliación psicopedagóxica do alumno/a e contando con toda a información dispoñible: familias, titores, profesores, alumnado… </w:t>
      </w:r>
    </w:p>
    <w:p w:rsidR="00BC5069" w:rsidRPr="0051040B" w:rsidRDefault="00BC5069" w:rsidP="004B291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</w:p>
    <w:p w:rsidR="004B2914" w:rsidRPr="0051040B" w:rsidRDefault="004B2914" w:rsidP="004B291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O</w:t>
      </w:r>
      <w:r w:rsidR="00BC5069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xefe/a do departamento de orie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n</w:t>
      </w:r>
      <w:r w:rsidR="00BC5069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t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ación elevará a proposta da medida máis adecuada á dirección</w:t>
      </w:r>
      <w:r w:rsidR="00BC5069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do centro, unha vez informada 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a</w:t>
      </w:r>
      <w:r w:rsidR="00BC5069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familia do alumno/a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, e a dirección enviará dita proposta ao </w:t>
      </w:r>
      <w:r w:rsidR="00BC5069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Se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rvizo d</w:t>
      </w:r>
      <w:r w:rsidR="00BC5069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e inspección educativa par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a a súa aprobación.</w:t>
      </w:r>
    </w:p>
    <w:p w:rsidR="008B727F" w:rsidRPr="0051040B" w:rsidRDefault="008B727F" w:rsidP="004B2914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8B727F" w:rsidRPr="0051040B" w:rsidRDefault="00BC506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Teremos sempre en conta o establecido na lexislación vixente.</w:t>
      </w:r>
    </w:p>
    <w:p w:rsidR="008B727F" w:rsidRPr="0051040B" w:rsidRDefault="008B727F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5258FD" w:rsidRPr="0051040B" w:rsidRDefault="00674326">
      <w:pPr>
        <w:pStyle w:val="Default"/>
        <w:spacing w:line="360" w:lineRule="auto"/>
        <w:jc w:val="both"/>
        <w:rPr>
          <w:rFonts w:asciiTheme="minorHAnsi" w:hAnsiTheme="minorHAnsi" w:cstheme="minorHAnsi"/>
          <w:b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br w:type="page"/>
      </w:r>
      <w:r w:rsidR="008B727F" w:rsidRPr="0051040B">
        <w:rPr>
          <w:rFonts w:asciiTheme="minorHAnsi" w:hAnsiTheme="minorHAnsi" w:cstheme="minorHAnsi"/>
          <w:b/>
          <w:sz w:val="20"/>
          <w:szCs w:val="20"/>
          <w:lang w:val="gl-ES"/>
        </w:rPr>
        <w:lastRenderedPageBreak/>
        <w:t>9. SEGUIMENTO, AVALIACIÓN E MELLORA</w:t>
      </w:r>
    </w:p>
    <w:p w:rsidR="00BC5069" w:rsidRPr="0051040B" w:rsidRDefault="00BC5069" w:rsidP="00BC506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</w:p>
    <w:p w:rsidR="00BC5069" w:rsidRPr="0051040B" w:rsidRDefault="00BC5069" w:rsidP="00BC506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Enténdense como factores favorecedores da calidade na atención á diversidade, entre outros: a cualificación e formación do profesorado; a coordinación e traballo en equipo; a optimización dos recursos educativos; a investigación, desenvolvemento e innovación educativa; a autonomía pedagóxica, organizativa e de xestión dos centros; a función directiva; a titoría e a orientación; a inspección educativa e a avaliación.</w:t>
      </w:r>
    </w:p>
    <w:p w:rsidR="00BC5069" w:rsidRPr="0051040B" w:rsidRDefault="00BC5069" w:rsidP="00BC506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</w:p>
    <w:p w:rsidR="00BC5069" w:rsidRPr="0051040B" w:rsidRDefault="00BC5069" w:rsidP="00BC506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</w:pP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Como propostas de mellora incluímos as actuacións educativas destinadas ao dominio, por parte do alumnado, das técnicas instrumentais básicas, das tecnoloxías da información e da comunicación e de idiomas estranxeiros. Igualmente, priorizaranse actuacións que faculten para </w:t>
      </w:r>
      <w:r w:rsidR="00AF082B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“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aprender a aprender</w:t>
      </w:r>
      <w:r w:rsidR="00AF082B"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>”</w:t>
      </w:r>
      <w:r w:rsidRPr="0051040B">
        <w:rPr>
          <w:rFonts w:asciiTheme="minorHAnsi" w:hAnsiTheme="minorHAnsi" w:cstheme="minorHAnsi"/>
          <w:color w:val="231F20"/>
          <w:sz w:val="20"/>
          <w:szCs w:val="20"/>
          <w:lang w:val="gl-ES" w:eastAsia="gl-ES"/>
        </w:rPr>
        <w:t xml:space="preserve"> ao longo da vida e que promovan a convivencia, a autonomía e a participación nunha sociedade democrática.</w:t>
      </w:r>
    </w:p>
    <w:p w:rsidR="00BC5069" w:rsidRPr="0051040B" w:rsidRDefault="00BC5069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BC5069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A avaliación das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medidas 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de atención á </w:t>
      </w:r>
      <w:r w:rsidR="00F75D9C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diversidade</w:t>
      </w: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 xml:space="preserve"> enténdese tamén como un factor de mellora e retroalimentación e </w:t>
      </w:r>
      <w:r w:rsidR="005258FD"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levarase a cabo, con carácter xeral, a partir de:</w:t>
      </w:r>
    </w:p>
    <w:p w:rsidR="005258FD" w:rsidRPr="0051040B" w:rsidRDefault="005258FD" w:rsidP="00BC5069">
      <w:pPr>
        <w:pStyle w:val="Default"/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Informe trimestral de seguimento de cada alumno/a, presentado na sesión trimestral de avaliación do grupo correspondente.</w:t>
      </w:r>
    </w:p>
    <w:p w:rsidR="005258FD" w:rsidRPr="0051040B" w:rsidRDefault="005258FD">
      <w:pPr>
        <w:pStyle w:val="Default"/>
        <w:spacing w:line="360" w:lineRule="auto"/>
        <w:ind w:left="720" w:hanging="360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Reunións periódicas dos/as profesores/as de reforzo cos profesores/as titores/as de cada un dos/as alumnos/as.</w:t>
      </w:r>
    </w:p>
    <w:p w:rsidR="005258FD" w:rsidRPr="0051040B" w:rsidRDefault="005258FD">
      <w:pPr>
        <w:pStyle w:val="Default"/>
        <w:spacing w:line="360" w:lineRule="auto"/>
        <w:ind w:left="720" w:hanging="360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5258FD" w:rsidRPr="0051040B" w:rsidRDefault="005258F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Uso dun variado menú de procedementos de avaliación adecuados ao alumnado e á situación: observación sistemática, análise de tarefas do alumnado, intercambios orais...</w:t>
      </w:r>
    </w:p>
    <w:p w:rsidR="005258FD" w:rsidRPr="0051040B" w:rsidRDefault="005258FD">
      <w:pPr>
        <w:pStyle w:val="Default"/>
        <w:spacing w:line="360" w:lineRule="auto"/>
        <w:ind w:left="720" w:hanging="360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</w:p>
    <w:p w:rsidR="00AF082B" w:rsidRPr="0051040B" w:rsidRDefault="005258F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color w:val="auto"/>
          <w:sz w:val="20"/>
          <w:szCs w:val="20"/>
          <w:lang w:val="gl-ES"/>
        </w:rPr>
        <w:t>Utilización de instrumentos de avaliación diversificados e adaptados: escalas de observación, listas de control, diario de clase, rexistro anecdótico, producións orais e gráficas...</w:t>
      </w:r>
    </w:p>
    <w:p w:rsidR="00AF082B" w:rsidRPr="0051040B" w:rsidRDefault="00AF082B">
      <w:pPr>
        <w:suppressAutoHyphens w:val="0"/>
        <w:rPr>
          <w:rFonts w:asciiTheme="minorHAnsi" w:eastAsia="Arial" w:hAnsiTheme="minorHAnsi" w:cstheme="minorHAnsi"/>
          <w:iCs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iCs/>
          <w:sz w:val="20"/>
          <w:szCs w:val="20"/>
          <w:lang w:val="gl-ES"/>
        </w:rPr>
        <w:br w:type="page"/>
      </w:r>
    </w:p>
    <w:p w:rsidR="00556CB5" w:rsidRPr="0051040B" w:rsidRDefault="00556CB5" w:rsidP="0014789B">
      <w:pPr>
        <w:pStyle w:val="Ttulo8"/>
        <w:jc w:val="center"/>
        <w:rPr>
          <w:rFonts w:asciiTheme="minorHAnsi" w:hAnsiTheme="minorHAnsi" w:cstheme="minorHAnsi"/>
          <w:b/>
          <w:i w:val="0"/>
          <w:noProof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b/>
          <w:i w:val="0"/>
          <w:sz w:val="20"/>
          <w:szCs w:val="20"/>
          <w:u w:val="single"/>
          <w:lang w:val="gl-ES"/>
        </w:rPr>
        <w:lastRenderedPageBreak/>
        <w:t>DIAGRAMA DECISIONAL NA ATENCIÓN A ALUMN</w:t>
      </w:r>
      <w:r w:rsidR="00F75D9C" w:rsidRPr="0051040B">
        <w:rPr>
          <w:rFonts w:asciiTheme="minorHAnsi" w:hAnsiTheme="minorHAnsi" w:cstheme="minorHAnsi"/>
          <w:b/>
          <w:i w:val="0"/>
          <w:sz w:val="20"/>
          <w:szCs w:val="20"/>
          <w:u w:val="single"/>
          <w:lang w:val="gl-ES"/>
        </w:rPr>
        <w:t>ADO</w:t>
      </w:r>
      <w:r w:rsidRPr="0051040B">
        <w:rPr>
          <w:rFonts w:asciiTheme="minorHAnsi" w:hAnsiTheme="minorHAnsi" w:cstheme="minorHAnsi"/>
          <w:b/>
          <w:i w:val="0"/>
          <w:sz w:val="20"/>
          <w:szCs w:val="20"/>
          <w:u w:val="single"/>
          <w:lang w:val="gl-ES"/>
        </w:rPr>
        <w:t xml:space="preserve"> CON NEE</w:t>
      </w:r>
    </w:p>
    <w:p w:rsidR="00556CB5" w:rsidRPr="0051040B" w:rsidRDefault="00A9126B" w:rsidP="00556CB5">
      <w:pPr>
        <w:ind w:right="-993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125095</wp:posOffset>
                </wp:positionV>
                <wp:extent cx="2468880" cy="545465"/>
                <wp:effectExtent l="9525" t="10795" r="7620" b="5715"/>
                <wp:wrapNone/>
                <wp:docPr id="7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45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 alumno presenta dificultades no seu aprendizaxe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1" o:spid="_x0000_s1026" type="#_x0000_t109" style="position:absolute;left:0;text-align:left;margin-left:108pt;margin-top:9.85pt;width:194.4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" o:allowincell="f">
                <v:textbox>
                  <w:txbxContent>
                    <w:p w:rsidR="00556CB5" w:rsidRPr="00AF082B" w:rsidRDefault="00556CB5" w:rsidP="00556CB5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 alumno presenta dificultades no seu aprendizaxe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556CB5" w:rsidP="00556CB5">
      <w:pPr>
        <w:ind w:right="-993"/>
        <w:jc w:val="center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45720</wp:posOffset>
                </wp:positionV>
                <wp:extent cx="365760" cy="365760"/>
                <wp:effectExtent l="30480" t="7620" r="32385" b="7620"/>
                <wp:wrapNone/>
                <wp:docPr id="7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6" o:spid="_x0000_s1026" type="#_x0000_t67" style="position:absolute;margin-left:266.4pt;margin-top:3.6pt;width:28.8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45720</wp:posOffset>
                </wp:positionV>
                <wp:extent cx="274320" cy="365760"/>
                <wp:effectExtent l="26670" t="7620" r="22860" b="7620"/>
                <wp:wrapNone/>
                <wp:docPr id="7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down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67" style="position:absolute;margin-left:129.6pt;margin-top:3.6pt;width:21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" o:allowincell="f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54610</wp:posOffset>
                </wp:positionV>
                <wp:extent cx="1645920" cy="640080"/>
                <wp:effectExtent l="11430" t="6985" r="9525" b="10160"/>
                <wp:wrapNone/>
                <wp:docPr id="7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pStyle w:val="Textoindependient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b/>
                                <w:sz w:val="20"/>
                                <w:szCs w:val="20"/>
                              </w:rPr>
                              <w:t>Solicita asesoramento e colaboración do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7" type="#_x0000_t109" style="position:absolute;left:0;text-align:left;margin-left:266.4pt;margin-top:4.3pt;width:129.6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" o:allowincell="f">
                <v:textbox>
                  <w:txbxContent>
                    <w:p w:rsidR="00556CB5" w:rsidRPr="00AF082B" w:rsidRDefault="00556CB5" w:rsidP="00556CB5">
                      <w:pPr>
                        <w:pStyle w:val="Textoindependient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b/>
                          <w:sz w:val="20"/>
                          <w:szCs w:val="20"/>
                        </w:rPr>
                        <w:t>Solicita asesoramento e colaboración do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54610</wp:posOffset>
                </wp:positionV>
                <wp:extent cx="822960" cy="548640"/>
                <wp:effectExtent l="11430" t="26035" r="13335" b="6350"/>
                <wp:wrapNone/>
                <wp:docPr id="7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Default="00556CB5" w:rsidP="00556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64" o:spid="_x0000_s1028" type="#_x0000_t13" style="position:absolute;left:0;text-align:left;margin-left:194.4pt;margin-top:4.3pt;width:64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" o:allowincell="f">
                <v:textbox>
                  <w:txbxContent>
                    <w:p w:rsidR="00556CB5" w:rsidRDefault="00556CB5" w:rsidP="00556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54610</wp:posOffset>
                </wp:positionV>
                <wp:extent cx="2194560" cy="640080"/>
                <wp:effectExtent l="11430" t="6985" r="13335" b="10160"/>
                <wp:wrapNone/>
                <wp:docPr id="7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pStyle w:val="Textoindependient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b/>
                                <w:sz w:val="20"/>
                                <w:szCs w:val="20"/>
                              </w:rPr>
                              <w:t>O profesor avalía as dificultades e as condicións que poidan influir na situación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9" style="position:absolute;left:0;text-align:left;margin-left:14.4pt;margin-top:4.3pt;width:172.8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COLgIAAFE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" o:allowincell="f">
                <v:textbox>
                  <w:txbxContent>
                    <w:p w:rsidR="00556CB5" w:rsidRPr="00AF082B" w:rsidRDefault="00556CB5" w:rsidP="00556CB5">
                      <w:pPr>
                        <w:pStyle w:val="Textoindependient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b/>
                          <w:sz w:val="20"/>
                          <w:szCs w:val="20"/>
                        </w:rPr>
                        <w:t>O profesor avalía as dificultades e as condicións que poidan influir na situación</w:t>
                      </w:r>
                    </w:p>
                  </w:txbxContent>
                </v:textbox>
              </v:rect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78105</wp:posOffset>
                </wp:positionV>
                <wp:extent cx="365760" cy="460375"/>
                <wp:effectExtent l="22860" t="11430" r="30480" b="13970"/>
                <wp:wrapNone/>
                <wp:docPr id="73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460375"/>
                        </a:xfrm>
                        <a:prstGeom prst="downArrow">
                          <a:avLst>
                            <a:gd name="adj1" fmla="val 50000"/>
                            <a:gd name="adj2" fmla="val 31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67" style="position:absolute;margin-left:325.05pt;margin-top:6.15pt;width:28.8pt;height: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" o:allowincell="f"/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10160</wp:posOffset>
                </wp:positionV>
                <wp:extent cx="365760" cy="372745"/>
                <wp:effectExtent l="30480" t="10160" r="32385" b="7620"/>
                <wp:wrapNone/>
                <wp:docPr id="7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72745"/>
                        </a:xfrm>
                        <a:prstGeom prst="downArrow">
                          <a:avLst>
                            <a:gd name="adj1" fmla="val 50000"/>
                            <a:gd name="adj2" fmla="val 25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67" style="position:absolute;margin-left:86.4pt;margin-top:.8pt;width:28.8pt;height:2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164465</wp:posOffset>
                </wp:positionV>
                <wp:extent cx="2011680" cy="365760"/>
                <wp:effectExtent l="7620" t="12065" r="9525" b="12700"/>
                <wp:wrapNone/>
                <wp:docPr id="7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¿Resólvese a situación?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30" type="#_x0000_t202" style="position:absolute;left:0;text-align:left;margin-left:273.6pt;margin-top:12.95pt;width:158.4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OKLgIAAFo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" o:allowincell="f">
                <v:textbox>
                  <w:txbxContent>
                    <w:p w:rsidR="00556CB5" w:rsidRPr="00AF082B" w:rsidRDefault="00556CB5" w:rsidP="00556C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t>¿Resólvese a situación?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73025</wp:posOffset>
                </wp:positionV>
                <wp:extent cx="2377440" cy="548640"/>
                <wp:effectExtent l="5715" t="6350" r="7620" b="6985"/>
                <wp:wrapNone/>
                <wp:docPr id="70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AF082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Aplica novas estratexias que son integradas na metodoloxía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1" type="#_x0000_t202" style="position:absolute;left:0;text-align:left;margin-left:7.2pt;margin-top:5.75pt;width:187.2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" o:allowincell="f">
                <v:textbox>
                  <w:txbxContent>
                    <w:p w:rsidR="00556CB5" w:rsidRPr="00AF082B" w:rsidRDefault="00556CB5" w:rsidP="00AF082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Aplica novas estratexias que son integradas na metodoloxía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76200</wp:posOffset>
                </wp:positionV>
                <wp:extent cx="640080" cy="274320"/>
                <wp:effectExtent l="13335" t="19050" r="13335" b="11430"/>
                <wp:wrapNone/>
                <wp:docPr id="69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13" style="position:absolute;margin-left:208.8pt;margin-top:6pt;width:50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" o:allowincell="f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79375</wp:posOffset>
                </wp:positionV>
                <wp:extent cx="365760" cy="182880"/>
                <wp:effectExtent l="51435" t="12700" r="49530" b="13970"/>
                <wp:wrapNone/>
                <wp:docPr id="6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67" style="position:absolute;margin-left:280.8pt;margin-top:6.25pt;width:28.8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82550</wp:posOffset>
                </wp:positionV>
                <wp:extent cx="365760" cy="182880"/>
                <wp:effectExtent l="43815" t="6350" r="47625" b="10795"/>
                <wp:wrapNone/>
                <wp:docPr id="6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67" style="position:absolute;margin-left:403.2pt;margin-top:6.5pt;width:28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" o:allowincell="f"/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128270</wp:posOffset>
                </wp:positionV>
                <wp:extent cx="457200" cy="428625"/>
                <wp:effectExtent l="9525" t="13970" r="9525" b="5080"/>
                <wp:wrapNone/>
                <wp:docPr id="6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AF082B">
                            <w:pPr>
                              <w:pStyle w:val="Ttulo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2" type="#_x0000_t202" style="position:absolute;left:0;text-align:left;margin-left:396pt;margin-top:10.1pt;width:36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" o:allowincell="f">
                <v:textbox>
                  <w:txbxContent>
                    <w:p w:rsidR="00556CB5" w:rsidRPr="00AF082B" w:rsidRDefault="00556CB5" w:rsidP="00AF082B">
                      <w:pPr>
                        <w:pStyle w:val="Ttulo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128270</wp:posOffset>
                </wp:positionV>
                <wp:extent cx="457200" cy="428625"/>
                <wp:effectExtent l="7620" t="13970" r="11430" b="5080"/>
                <wp:wrapNone/>
                <wp:docPr id="6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AF082B">
                            <w:pPr>
                              <w:pStyle w:val="Ttulo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3" type="#_x0000_t202" style="position:absolute;left:0;text-align:left;margin-left:273.6pt;margin-top:10.1pt;width:3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" o:allowincell="f">
                <v:textbox>
                  <w:txbxContent>
                    <w:p w:rsidR="00556CB5" w:rsidRPr="00AF082B" w:rsidRDefault="00556CB5" w:rsidP="00AF082B">
                      <w:pPr>
                        <w:pStyle w:val="Ttulo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b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173990</wp:posOffset>
                </wp:positionV>
                <wp:extent cx="640080" cy="274320"/>
                <wp:effectExtent l="13335" t="21590" r="13335" b="8890"/>
                <wp:wrapNone/>
                <wp:docPr id="6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lef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74" o:spid="_x0000_s1026" type="#_x0000_t66" style="position:absolute;margin-left:208.8pt;margin-top:13.7pt;width:50.4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margin">
                  <wp:posOffset>2944495</wp:posOffset>
                </wp:positionH>
                <wp:positionV relativeFrom="margin">
                  <wp:posOffset>3498850</wp:posOffset>
                </wp:positionV>
                <wp:extent cx="85090" cy="85090"/>
                <wp:effectExtent l="1270" t="3175" r="0" b="0"/>
                <wp:wrapNone/>
                <wp:docPr id="6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CB5" w:rsidRDefault="00214BDE" w:rsidP="00556CB5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  <w:sz w:val="20"/>
                                <w:lang w:val="gl-ES" w:eastAsia="gl-ES"/>
                              </w:rPr>
                              <w:drawing>
                                <wp:inline distT="0" distB="0" distL="0" distR="0">
                                  <wp:extent cx="85725" cy="85725"/>
                                  <wp:effectExtent l="1905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34" style="position:absolute;left:0;text-align:left;margin-left:231.85pt;margin-top:275.5pt;width:6.7pt;height:6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" o:allowincell="f" filled="f" stroked="f" strokeweight="0">
                <v:textbox inset="0,0,0,0">
                  <w:txbxContent>
                    <w:p w:rsidR="00556CB5" w:rsidRDefault="00214BDE" w:rsidP="00556CB5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  <w:sz w:val="20"/>
                          <w:lang w:val="gl-ES" w:eastAsia="gl-ES"/>
                        </w:rPr>
                        <w:drawing>
                          <wp:inline distT="0" distB="0" distL="0" distR="0">
                            <wp:extent cx="85725" cy="85725"/>
                            <wp:effectExtent l="1905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-3175</wp:posOffset>
                </wp:positionV>
                <wp:extent cx="2286000" cy="365760"/>
                <wp:effectExtent l="5715" t="6350" r="13335" b="8890"/>
                <wp:wrapNone/>
                <wp:docPr id="6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highlight w:val="lightGray"/>
                              </w:rPr>
                              <w:t>Estudia o seu desvanecemento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5" type="#_x0000_t202" style="position:absolute;left:0;text-align:left;margin-left:7.2pt;margin-top:-.25pt;width:180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" o:allowincell="f">
                <v:textbox>
                  <w:txbxContent>
                    <w:p w:rsidR="00556CB5" w:rsidRPr="00AF082B" w:rsidRDefault="00556CB5" w:rsidP="00556C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highlight w:val="lightGray"/>
                        </w:rPr>
                        <w:t>Estudia o seu desvanecemento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162560</wp:posOffset>
                </wp:positionV>
                <wp:extent cx="2743200" cy="365760"/>
                <wp:effectExtent l="52705" t="635" r="13970" b="14605"/>
                <wp:wrapNone/>
                <wp:docPr id="6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40537">
                          <a:off x="0" y="0"/>
                          <a:ext cx="2743200" cy="365760"/>
                        </a:xfrm>
                        <a:custGeom>
                          <a:avLst/>
                          <a:gdLst>
                            <a:gd name="G0" fmla="+- 14084 0 0"/>
                            <a:gd name="G1" fmla="+- 3966 0 0"/>
                            <a:gd name="G2" fmla="+- 12158 0 3966"/>
                            <a:gd name="G3" fmla="+- G2 0 3966"/>
                            <a:gd name="G4" fmla="*/ G3 32768 32059"/>
                            <a:gd name="G5" fmla="*/ G4 1 2"/>
                            <a:gd name="G6" fmla="+- 21600 0 14084"/>
                            <a:gd name="G7" fmla="*/ G6 3966 6079"/>
                            <a:gd name="G8" fmla="+- G7 14084 0"/>
                            <a:gd name="T0" fmla="*/ 14084 w 21600"/>
                            <a:gd name="T1" fmla="*/ 0 h 21600"/>
                            <a:gd name="T2" fmla="*/ 14084 w 21600"/>
                            <a:gd name="T3" fmla="*/ 12158 h 21600"/>
                            <a:gd name="T4" fmla="*/ 2160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4084" y="0"/>
                              </a:lnTo>
                              <a:lnTo>
                                <a:pt x="14084" y="3966"/>
                              </a:lnTo>
                              <a:lnTo>
                                <a:pt x="12427" y="3966"/>
                              </a:lnTo>
                              <a:cubicBezTo>
                                <a:pt x="5564" y="3966"/>
                                <a:pt x="0" y="7634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4319" y="21600"/>
                              </a:lnTo>
                              <a:lnTo>
                                <a:pt x="4319" y="12158"/>
                              </a:lnTo>
                              <a:cubicBezTo>
                                <a:pt x="4319" y="9968"/>
                                <a:pt x="7949" y="8192"/>
                                <a:pt x="12427" y="8192"/>
                              </a:cubicBezTo>
                              <a:lnTo>
                                <a:pt x="14084" y="8192"/>
                              </a:lnTo>
                              <a:lnTo>
                                <a:pt x="14084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style="position:absolute;margin-left:223.15pt;margin-top:12.8pt;width:3in;height:28.8pt;rotation:-1175220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" o:allowincell="f" path="m21600,6079l14084,r,3966l12427,3966c5564,3966,,7634,,12158r,9442l4319,21600r,-9442c4319,9968,7949,8192,12427,8192r1657,l14084,12158,21600,6079xe" fillcolor="#36f">
                <v:fill opacity="32896f"/>
                <v:stroke joinstyle="miter"/>
                <v:path o:connecttype="custom" o:connectlocs="1788668,0;1788668,205875;274320,365760;2743200,102938" o:connectangles="270,90,90,0" textboxrect="12427,3966,18988,8192"/>
              </v:shape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111125</wp:posOffset>
                </wp:positionV>
                <wp:extent cx="2468880" cy="1005840"/>
                <wp:effectExtent l="5715" t="6350" r="11430" b="6985"/>
                <wp:wrapNone/>
                <wp:docPr id="6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Default="00556CB5" w:rsidP="00AF082B">
                            <w:pPr>
                              <w:pStyle w:val="Textoindependiente2"/>
                              <w:jc w:val="center"/>
                              <w:rPr>
                                <w:b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O profesor modifica as estratexias didácticas, aplicando medidas de carácter individual que non </w:t>
                            </w:r>
                            <w:r w:rsidRPr="00AF082B">
                              <w:rPr>
                                <w:b/>
                                <w:sz w:val="20"/>
                                <w:szCs w:val="20"/>
                              </w:rPr>
                              <w:t>afectan ós elementos</w:t>
                            </w:r>
                            <w:r>
                              <w:rPr>
                                <w:b/>
                              </w:rPr>
                              <w:t xml:space="preserve"> prescriptivos do currículo. (Apoios – A.E.)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6" type="#_x0000_t202" style="position:absolute;left:0;text-align:left;margin-left:7.2pt;margin-top:8.75pt;width:194.4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" o:allowincell="f">
                <v:textbox>
                  <w:txbxContent>
                    <w:p w:rsidR="00556CB5" w:rsidRDefault="00556CB5" w:rsidP="00AF082B">
                      <w:pPr>
                        <w:pStyle w:val="Textoindependiente2"/>
                        <w:jc w:val="center"/>
                        <w:rPr>
                          <w:b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O profesor modifica as estratexias didácticas, aplicando medidas de carácter individual que non </w:t>
                      </w:r>
                      <w:r w:rsidRPr="00AF082B">
                        <w:rPr>
                          <w:b/>
                          <w:sz w:val="20"/>
                          <w:szCs w:val="20"/>
                        </w:rPr>
                        <w:t>afectan ós elementos</w:t>
                      </w:r>
                      <w:r>
                        <w:rPr>
                          <w:b/>
                        </w:rPr>
                        <w:t xml:space="preserve"> prescriptivos do currículo. (Apoios – A.E.)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1645920" cy="640080"/>
                <wp:effectExtent l="9525" t="12065" r="11430" b="5080"/>
                <wp:wrapNone/>
                <wp:docPr id="59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40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Solicita asesoramento e colaboración do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37" type="#_x0000_t109" style="position:absolute;left:0;text-align:left;margin-left:4in;margin-top:.95pt;width:129.6pt;height:5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" o:allowincell="f">
                <v:textbox>
                  <w:txbxContent>
                    <w:p w:rsidR="00556CB5" w:rsidRPr="00AF082B" w:rsidRDefault="00556CB5" w:rsidP="00556CB5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Solicita asesoramento e colaboración do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12065</wp:posOffset>
                </wp:positionV>
                <wp:extent cx="822960" cy="548640"/>
                <wp:effectExtent l="13335" t="21590" r="11430" b="10795"/>
                <wp:wrapNone/>
                <wp:docPr id="58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48640"/>
                        </a:xfrm>
                        <a:prstGeom prst="right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Default="00556CB5" w:rsidP="00556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38" type="#_x0000_t13" style="position:absolute;left:0;text-align:left;margin-left:208.8pt;margin-top:.95pt;width:64.8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" o:allowincell="f">
                <v:textbox>
                  <w:txbxContent>
                    <w:p w:rsidR="00556CB5" w:rsidRDefault="00556CB5" w:rsidP="00556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95885</wp:posOffset>
                </wp:positionV>
                <wp:extent cx="365760" cy="274320"/>
                <wp:effectExtent l="40005" t="10160" r="32385" b="10795"/>
                <wp:wrapNone/>
                <wp:docPr id="5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67" style="position:absolute;margin-left:86.4pt;margin-top:7.55pt;width:28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121920</wp:posOffset>
                </wp:positionV>
                <wp:extent cx="2468880" cy="640080"/>
                <wp:effectExtent l="5715" t="7620" r="11430" b="9525"/>
                <wp:wrapNone/>
                <wp:docPr id="5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AF082B">
                            <w:pPr>
                              <w:pStyle w:val="Textoindependiente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Comunícalle </w:t>
                            </w:r>
                            <w:r w:rsid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ao</w:t>
                            </w: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titor </w:t>
                            </w:r>
                            <w:r w:rsid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 medidas adoptadas e rexistra</w:t>
                            </w:r>
                            <w:r w:rsid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as</w:t>
                            </w: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no expediente.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9" type="#_x0000_t202" style="position:absolute;left:0;text-align:left;margin-left:7.2pt;margin-top:9.6pt;width:194.4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uILwIAAFs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" o:allowincell="f">
                <v:textbox>
                  <w:txbxContent>
                    <w:p w:rsidR="00556CB5" w:rsidRPr="00AF082B" w:rsidRDefault="00556CB5" w:rsidP="00AF082B">
                      <w:pPr>
                        <w:pStyle w:val="Textoindependiente3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Comunícalle </w:t>
                      </w:r>
                      <w:r w:rsid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ao</w:t>
                      </w: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titor </w:t>
                      </w:r>
                      <w:r w:rsid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</w:t>
                      </w: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 medidas adoptadas e rexistra</w:t>
                      </w:r>
                      <w:r w:rsid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as</w:t>
                      </w: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no expediente.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33655</wp:posOffset>
                </wp:positionV>
                <wp:extent cx="2011680" cy="365760"/>
                <wp:effectExtent l="13335" t="5080" r="13335" b="10160"/>
                <wp:wrapNone/>
                <wp:docPr id="5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556C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t>¿Resólvese a situación?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0" type="#_x0000_t202" style="position:absolute;left:0;text-align:left;margin-left:280.8pt;margin-top:2.65pt;width:158.4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" o:allowincell="f">
                <v:textbox>
                  <w:txbxContent>
                    <w:p w:rsidR="00556CB5" w:rsidRPr="00AF082B" w:rsidRDefault="00556CB5" w:rsidP="00556C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t>¿Resólvese a situación?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125095</wp:posOffset>
                </wp:positionV>
                <wp:extent cx="640080" cy="274320"/>
                <wp:effectExtent l="9525" t="20320" r="17145" b="10160"/>
                <wp:wrapNone/>
                <wp:docPr id="5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13" style="position:absolute;margin-left:3in;margin-top:9.85pt;width:50.4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" o:allowincell="f"/>
            </w:pict>
          </mc:Fallback>
        </mc:AlternateContent>
      </w:r>
    </w:p>
    <w:p w:rsidR="00556CB5" w:rsidRPr="0051040B" w:rsidRDefault="00556CB5" w:rsidP="00556CB5">
      <w:pPr>
        <w:tabs>
          <w:tab w:val="left" w:pos="142"/>
        </w:tabs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130810</wp:posOffset>
                </wp:positionV>
                <wp:extent cx="365760" cy="182880"/>
                <wp:effectExtent l="49530" t="6985" r="51435" b="10160"/>
                <wp:wrapNone/>
                <wp:docPr id="53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67" style="position:absolute;margin-left:410.4pt;margin-top:10.3pt;width:28.8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130810</wp:posOffset>
                </wp:positionV>
                <wp:extent cx="365760" cy="182880"/>
                <wp:effectExtent l="47625" t="6985" r="43815" b="10160"/>
                <wp:wrapNone/>
                <wp:docPr id="5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67" style="position:absolute;margin-left:4in;margin-top:10.3pt;width:28.8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" o:allowincell="f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noProof/>
          <w:sz w:val="20"/>
          <w:szCs w:val="20"/>
          <w:lang w:val="gl-ES"/>
        </w:rPr>
        <w:t xml:space="preserve"> </w: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137160</wp:posOffset>
                </wp:positionV>
                <wp:extent cx="2468880" cy="274320"/>
                <wp:effectExtent l="5715" t="13335" r="11430" b="7620"/>
                <wp:wrapNone/>
                <wp:docPr id="5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Default="00556CB5" w:rsidP="00AF082B">
                            <w:pPr>
                              <w:pStyle w:val="Ttulo4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Faise un seguimento do</w:t>
                            </w:r>
                            <w:r w:rsidRPr="00AF082B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lightGray"/>
                              </w:rPr>
                              <w:t xml:space="preserve">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41" type="#_x0000_t202" style="position:absolute;left:0;text-align:left;margin-left:7.2pt;margin-top:10.8pt;width:194.4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" o:allowincell="f">
                <v:textbox>
                  <w:txbxContent>
                    <w:p w:rsidR="00556CB5" w:rsidRDefault="00556CB5" w:rsidP="00AF082B">
                      <w:pPr>
                        <w:pStyle w:val="Ttulo4"/>
                        <w:spacing w:before="0"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Faise un seguimento do</w:t>
                      </w:r>
                      <w:r w:rsidRPr="00AF082B">
                        <w:rPr>
                          <w:rFonts w:ascii="Times New Roman" w:hAnsi="Times New Roman"/>
                          <w:sz w:val="20"/>
                          <w:szCs w:val="20"/>
                          <w:highlight w:val="lightGray"/>
                        </w:rPr>
                        <w:t xml:space="preserve"> alumno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45720</wp:posOffset>
                </wp:positionV>
                <wp:extent cx="457200" cy="440690"/>
                <wp:effectExtent l="5715" t="7620" r="13335" b="8890"/>
                <wp:wrapNone/>
                <wp:docPr id="5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AF082B">
                            <w:pPr>
                              <w:pStyle w:val="Ttulo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2" type="#_x0000_t202" style="position:absolute;left:0;text-align:left;margin-left:403.2pt;margin-top:3.6pt;width:36pt;height:3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" o:allowincell="f">
                <v:textbox>
                  <w:txbxContent>
                    <w:p w:rsidR="00556CB5" w:rsidRPr="00AF082B" w:rsidRDefault="00556CB5" w:rsidP="00AF082B">
                      <w:pPr>
                        <w:pStyle w:val="Ttulo9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50800</wp:posOffset>
                </wp:positionV>
                <wp:extent cx="457200" cy="435610"/>
                <wp:effectExtent l="13335" t="12700" r="5715" b="8890"/>
                <wp:wrapNone/>
                <wp:docPr id="4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AF082B" w:rsidRDefault="00556CB5" w:rsidP="00AF082B">
                            <w:pPr>
                              <w:pStyle w:val="Ttulo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F082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3" type="#_x0000_t202" style="position:absolute;left:0;text-align:left;margin-left:280.8pt;margin-top:4pt;width:36pt;height:3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" o:allowincell="f">
                <v:textbox>
                  <w:txbxContent>
                    <w:p w:rsidR="00556CB5" w:rsidRPr="00AF082B" w:rsidRDefault="00556CB5" w:rsidP="00AF082B">
                      <w:pPr>
                        <w:pStyle w:val="Ttulo9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AF082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</wp:posOffset>
                </wp:positionV>
                <wp:extent cx="640080" cy="274320"/>
                <wp:effectExtent l="19050" t="22860" r="7620" b="7620"/>
                <wp:wrapNone/>
                <wp:docPr id="4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lef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66" style="position:absolute;margin-left:3in;margin-top:10.8pt;width:50.4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" o:allowincell="f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95885</wp:posOffset>
                </wp:positionV>
                <wp:extent cx="2743200" cy="365760"/>
                <wp:effectExtent l="52705" t="635" r="13970" b="14605"/>
                <wp:wrapNone/>
                <wp:docPr id="4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40537">
                          <a:off x="0" y="0"/>
                          <a:ext cx="2743200" cy="365760"/>
                        </a:xfrm>
                        <a:custGeom>
                          <a:avLst/>
                          <a:gdLst>
                            <a:gd name="G0" fmla="+- 14084 0 0"/>
                            <a:gd name="G1" fmla="+- 3966 0 0"/>
                            <a:gd name="G2" fmla="+- 12158 0 3966"/>
                            <a:gd name="G3" fmla="+- G2 0 3966"/>
                            <a:gd name="G4" fmla="*/ G3 32768 32059"/>
                            <a:gd name="G5" fmla="*/ G4 1 2"/>
                            <a:gd name="G6" fmla="+- 21600 0 14084"/>
                            <a:gd name="G7" fmla="*/ G6 3966 6079"/>
                            <a:gd name="G8" fmla="+- G7 14084 0"/>
                            <a:gd name="T0" fmla="*/ 14084 w 21600"/>
                            <a:gd name="T1" fmla="*/ 0 h 21600"/>
                            <a:gd name="T2" fmla="*/ 14084 w 21600"/>
                            <a:gd name="T3" fmla="*/ 12158 h 21600"/>
                            <a:gd name="T4" fmla="*/ 2160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4084" y="0"/>
                              </a:lnTo>
                              <a:lnTo>
                                <a:pt x="14084" y="3966"/>
                              </a:lnTo>
                              <a:lnTo>
                                <a:pt x="12427" y="3966"/>
                              </a:lnTo>
                              <a:cubicBezTo>
                                <a:pt x="5564" y="3966"/>
                                <a:pt x="0" y="7634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4319" y="21600"/>
                              </a:lnTo>
                              <a:lnTo>
                                <a:pt x="4319" y="12158"/>
                              </a:lnTo>
                              <a:cubicBezTo>
                                <a:pt x="4319" y="9968"/>
                                <a:pt x="7949" y="8192"/>
                                <a:pt x="12427" y="8192"/>
                              </a:cubicBezTo>
                              <a:lnTo>
                                <a:pt x="14084" y="8192"/>
                              </a:lnTo>
                              <a:lnTo>
                                <a:pt x="14084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style="position:absolute;margin-left:223.15pt;margin-top:7.55pt;width:3in;height:28.8pt;rotation:-1175220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" o:allowincell="f" path="m21600,6079l14084,r,3966l12427,3966c5564,3966,,7634,,12158r,9442l4319,21600r,-9442c4319,9968,7949,8192,12427,8192r1657,l14084,12158,21600,6079xe" fillcolor="#36f">
                <v:fill opacity="32896f"/>
                <v:stroke joinstyle="miter"/>
                <v:path o:connecttype="custom" o:connectlocs="1788668,0;1788668,205875;274320,365760;2743200,102938" o:connectangles="270,90,90,0" textboxrect="12427,3966,18988,8192"/>
              </v:shape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2468880" cy="365760"/>
                <wp:effectExtent l="5715" t="11430" r="11430" b="13335"/>
                <wp:wrapNone/>
                <wp:docPr id="4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B36B34" w:rsidRDefault="00556CB5" w:rsidP="00B36B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36B3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AVALIACIÓN PSICOPEDAGÓXICA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4" type="#_x0000_t202" style="position:absolute;left:0;text-align:left;margin-left:7.2pt;margin-top:.9pt;width:194.4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" o:allowincell="f">
                <v:textbox>
                  <w:txbxContent>
                    <w:p w:rsidR="00556CB5" w:rsidRPr="00B36B34" w:rsidRDefault="00556CB5" w:rsidP="00B36B3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36B3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AVALIACIÓN PSICOPEDAGÓXICA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67310</wp:posOffset>
                </wp:positionV>
                <wp:extent cx="365760" cy="182880"/>
                <wp:effectExtent l="51435" t="10160" r="49530" b="6985"/>
                <wp:wrapNone/>
                <wp:docPr id="4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67" style="position:absolute;margin-left:172.8pt;margin-top:5.3pt;width:28.8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67310</wp:posOffset>
                </wp:positionV>
                <wp:extent cx="365760" cy="182880"/>
                <wp:effectExtent l="49530" t="10160" r="51435" b="6985"/>
                <wp:wrapNone/>
                <wp:docPr id="44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67" style="position:absolute;margin-left:50.4pt;margin-top:5.3pt;width:28.8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" o:allowincell="f"/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6350</wp:posOffset>
                </wp:positionV>
                <wp:extent cx="1645920" cy="424815"/>
                <wp:effectExtent l="13335" t="6350" r="7620" b="6985"/>
                <wp:wrapNone/>
                <wp:docPr id="4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B36B34" w:rsidRDefault="00556CB5" w:rsidP="00556CB5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36B3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Adaptación curricular individualizada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5" type="#_x0000_t202" style="position:absolute;left:0;text-align:left;margin-left:136.8pt;margin-top:.5pt;width:129.6pt;height:3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" o:allowincell="f">
                <v:textbox>
                  <w:txbxContent>
                    <w:p w:rsidR="00556CB5" w:rsidRPr="00B36B34" w:rsidRDefault="00556CB5" w:rsidP="00556CB5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36B3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Adaptación curricular individualizada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1371600" cy="424815"/>
                <wp:effectExtent l="5715" t="6350" r="13335" b="6985"/>
                <wp:wrapNone/>
                <wp:docPr id="4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B5" w:rsidRPr="00B36B34" w:rsidRDefault="00556CB5" w:rsidP="00B36B34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36B3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Novas medidas de reforzo educativo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6" type="#_x0000_t202" style="position:absolute;left:0;text-align:left;margin-left:7.2pt;margin-top:.5pt;width:108pt;height:3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" o:allowincell="f">
                <v:textbox>
                  <w:txbxContent>
                    <w:p w:rsidR="00556CB5" w:rsidRPr="00B36B34" w:rsidRDefault="00556CB5" w:rsidP="00B36B34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36B3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Novas medidas de reforzo educativo </w:t>
                      </w:r>
                    </w:p>
                  </w:txbxContent>
                </v:textbox>
              </v:shape>
            </w:pict>
          </mc:Fallback>
        </mc:AlternateContent>
      </w:r>
    </w:p>
    <w:p w:rsidR="00556CB5" w:rsidRPr="0051040B" w:rsidRDefault="00556CB5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365760" cy="182880"/>
                <wp:effectExtent l="47625" t="6350" r="43815" b="10795"/>
                <wp:wrapNone/>
                <wp:docPr id="40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67" style="position:absolute;margin-left:180pt;margin-top:9.5pt;width:28.8pt;height:14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120650</wp:posOffset>
                </wp:positionV>
                <wp:extent cx="365760" cy="182880"/>
                <wp:effectExtent l="49530" t="6350" r="51435" b="10795"/>
                <wp:wrapNone/>
                <wp:docPr id="3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67" style="position:absolute;margin-left:14.4pt;margin-top:9.5pt;width:28.8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120650</wp:posOffset>
                </wp:positionV>
                <wp:extent cx="365760" cy="182880"/>
                <wp:effectExtent l="43815" t="6350" r="47625" b="10795"/>
                <wp:wrapNone/>
                <wp:docPr id="3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828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67" style="position:absolute;margin-left:79.2pt;margin-top:9.5pt;width:28.8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" o:allowincell="f"/>
            </w:pict>
          </mc:Fallback>
        </mc:AlternateContent>
      </w:r>
    </w:p>
    <w:p w:rsidR="00556CB5" w:rsidRPr="0051040B" w:rsidRDefault="00A9126B" w:rsidP="00556CB5">
      <w:pPr>
        <w:ind w:right="-454"/>
        <w:jc w:val="both"/>
        <w:rPr>
          <w:rFonts w:asciiTheme="minorHAnsi" w:hAnsiTheme="minorHAnsi" w:cstheme="minorHAnsi"/>
          <w:noProof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243205</wp:posOffset>
                </wp:positionV>
                <wp:extent cx="1188720" cy="314325"/>
                <wp:effectExtent l="10795" t="5080" r="10160" b="13970"/>
                <wp:wrapNone/>
                <wp:docPr id="3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34" w:rsidRPr="00B36B34" w:rsidRDefault="00B36B34" w:rsidP="00B36B34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Intervención PT</w:t>
                            </w:r>
                            <w:r w:rsidRPr="00B36B3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47" type="#_x0000_t202" style="position:absolute;left:0;text-align:left;margin-left:155.35pt;margin-top:19.15pt;width:93.6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" o:allowincell="f">
                <v:textbox>
                  <w:txbxContent>
                    <w:p w:rsidR="00B36B34" w:rsidRPr="00B36B34" w:rsidRDefault="00B36B34" w:rsidP="00B36B34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Intervención PT</w:t>
                      </w:r>
                      <w:r w:rsidRPr="00B36B3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243205</wp:posOffset>
                </wp:positionV>
                <wp:extent cx="548640" cy="314325"/>
                <wp:effectExtent l="9525" t="5080" r="13335" b="13970"/>
                <wp:wrapNone/>
                <wp:docPr id="3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34" w:rsidRPr="00B36B34" w:rsidRDefault="00B36B34" w:rsidP="00B36B34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PROA</w:t>
                            </w:r>
                            <w:r w:rsidRPr="00B36B3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8" type="#_x0000_t202" style="position:absolute;left:0;text-align:left;margin-left:1in;margin-top:19.15pt;width:43.2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" o:allowincell="f">
                <v:textbox>
                  <w:txbxContent>
                    <w:p w:rsidR="00B36B34" w:rsidRPr="00B36B34" w:rsidRDefault="00B36B34" w:rsidP="00B36B34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PROA</w:t>
                      </w:r>
                      <w:r w:rsidRPr="00B36B3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243205</wp:posOffset>
                </wp:positionV>
                <wp:extent cx="548640" cy="314325"/>
                <wp:effectExtent l="5715" t="5080" r="7620" b="13970"/>
                <wp:wrapNone/>
                <wp:docPr id="3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B34" w:rsidRPr="00B36B34" w:rsidRDefault="00B36B34" w:rsidP="00B36B34">
                            <w:pPr>
                              <w:pStyle w:val="Textoindependien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PMAR</w:t>
                            </w:r>
                            <w:r w:rsidRPr="00B36B3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9" type="#_x0000_t202" style="position:absolute;left:0;text-align:left;margin-left:7.2pt;margin-top:19.15pt;width:43.2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" o:allowincell="f">
                <v:textbox>
                  <w:txbxContent>
                    <w:p w:rsidR="00B36B34" w:rsidRPr="00B36B34" w:rsidRDefault="00B36B34" w:rsidP="00B36B34">
                      <w:pPr>
                        <w:pStyle w:val="Textoindependiente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PMAR</w:t>
                      </w:r>
                      <w:r w:rsidRPr="00B36B3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1426"/>
        <w:tblW w:w="9906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906"/>
      </w:tblGrid>
      <w:tr w:rsidR="00A602F2" w:rsidRPr="0051040B" w:rsidTr="00A602F2">
        <w:trPr>
          <w:trHeight w:val="499"/>
          <w:tblCellSpacing w:w="20" w:type="dxa"/>
        </w:trPr>
        <w:tc>
          <w:tcPr>
            <w:tcW w:w="9826" w:type="dxa"/>
          </w:tcPr>
          <w:p w:rsidR="00A602F2" w:rsidRPr="0051040B" w:rsidRDefault="00A602F2" w:rsidP="00A602F2">
            <w:pPr>
              <w:pStyle w:val="Subttulo"/>
              <w:jc w:val="center"/>
              <w:rPr>
                <w:rFonts w:asciiTheme="minorHAnsi" w:hAnsiTheme="minorHAnsi" w:cstheme="minorHAnsi"/>
                <w:lang w:val="gl-ES"/>
              </w:rPr>
            </w:pPr>
            <w:r w:rsidRPr="0051040B">
              <w:rPr>
                <w:rFonts w:asciiTheme="minorHAnsi" w:hAnsiTheme="minorHAnsi" w:cstheme="minorHAnsi"/>
                <w:lang w:val="gl-ES"/>
              </w:rPr>
              <w:lastRenderedPageBreak/>
              <w:t xml:space="preserve">CONSTANCIA DA INFORMACIÓN Á FAMILIA </w:t>
            </w:r>
          </w:p>
          <w:p w:rsidR="00A602F2" w:rsidRPr="0051040B" w:rsidRDefault="00A602F2" w:rsidP="00A602F2">
            <w:pPr>
              <w:pStyle w:val="Subttulo"/>
              <w:jc w:val="center"/>
              <w:rPr>
                <w:rFonts w:asciiTheme="minorHAnsi" w:hAnsiTheme="minorHAnsi" w:cstheme="minorHAnsi"/>
                <w:lang w:val="gl-ES"/>
              </w:rPr>
            </w:pPr>
            <w:r w:rsidRPr="0051040B">
              <w:rPr>
                <w:rFonts w:asciiTheme="minorHAnsi" w:hAnsiTheme="minorHAnsi" w:cstheme="minorHAnsi"/>
                <w:lang w:val="gl-ES"/>
              </w:rPr>
              <w:t>REFORZO PT</w:t>
            </w:r>
          </w:p>
          <w:p w:rsidR="00A602F2" w:rsidRPr="0051040B" w:rsidRDefault="00A602F2" w:rsidP="00A602F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</w:tc>
      </w:tr>
      <w:tr w:rsidR="00A602F2" w:rsidRPr="0051040B" w:rsidTr="00A602F2">
        <w:trPr>
          <w:trHeight w:val="499"/>
          <w:tblCellSpacing w:w="20" w:type="dxa"/>
        </w:trPr>
        <w:tc>
          <w:tcPr>
            <w:tcW w:w="9826" w:type="dxa"/>
          </w:tcPr>
          <w:p w:rsidR="00A602F2" w:rsidRPr="0051040B" w:rsidRDefault="00A602F2" w:rsidP="00A602F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p w:rsidR="00A602F2" w:rsidRPr="0051040B" w:rsidRDefault="00A602F2" w:rsidP="00A602F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Don/Dona _______________________________________________________________________________________</w:t>
            </w:r>
          </w:p>
          <w:p w:rsidR="00A602F2" w:rsidRPr="0051040B" w:rsidRDefault="00A602F2" w:rsidP="00A602F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Como pai/nai/titor/titora do/da alumno/a:________________________________________________________________</w:t>
            </w:r>
          </w:p>
          <w:p w:rsidR="00A602F2" w:rsidRPr="0051040B" w:rsidRDefault="00A602F2" w:rsidP="00A602F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escolarizado/a no _____ curso da etapa de ______________ no IES Lucus Augusti, fun informado/a polo/a titor/a  de que o/a meu/ miña fillo/a precisa medidas extraordinarias de reforzo educativo ou apoio complementario, que será impartido polo/a mestre especialista en pedagoxía terapéutica dentro ou fóra da aula ordinaria no horario que se acompaña no presente escrito.</w:t>
            </w:r>
          </w:p>
          <w:p w:rsidR="00A602F2" w:rsidRPr="0051040B" w:rsidRDefault="00A602F2" w:rsidP="00A602F2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Asemade fun informado da posibilidade de recorrer esta decisión, en caso de desacordo coas medidas propostas, diante da dirección do centro e da Inspección Provincial de Educación.</w:t>
            </w:r>
          </w:p>
          <w:p w:rsidR="00A602F2" w:rsidRPr="0051040B" w:rsidRDefault="00A602F2" w:rsidP="00A602F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SESIÓNS DE REFORZO EDUCATIVO OU APOIO</w:t>
            </w:r>
          </w:p>
          <w:p w:rsidR="00A602F2" w:rsidRPr="0051040B" w:rsidRDefault="00A602F2" w:rsidP="00A602F2">
            <w:pPr>
              <w:tabs>
                <w:tab w:val="left" w:pos="3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tbl>
            <w:tblPr>
              <w:tblW w:w="0" w:type="auto"/>
              <w:tblCellSpacing w:w="20" w:type="dxa"/>
              <w:tblInd w:w="587" w:type="dxa"/>
              <w:tblBorders>
                <w:top w:val="inset" w:sz="6" w:space="0" w:color="C0C0C0"/>
                <w:left w:val="inset" w:sz="6" w:space="0" w:color="C0C0C0"/>
                <w:bottom w:val="inset" w:sz="6" w:space="0" w:color="C0C0C0"/>
                <w:right w:val="inset" w:sz="6" w:space="0" w:color="C0C0C0"/>
                <w:insideH w:val="inset" w:sz="6" w:space="0" w:color="C0C0C0"/>
                <w:insideV w:val="inset" w:sz="6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4"/>
              <w:gridCol w:w="1593"/>
              <w:gridCol w:w="1593"/>
              <w:gridCol w:w="1593"/>
              <w:gridCol w:w="1593"/>
              <w:gridCol w:w="1614"/>
            </w:tblGrid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Luns</w:t>
                  </w: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Martes</w:t>
                  </w: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Mércores</w:t>
                  </w: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Xoves</w:t>
                  </w: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Venres</w:t>
                  </w: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1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2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3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4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5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  <w:tr w:rsidR="00A602F2" w:rsidRPr="0051040B" w:rsidTr="0030164A">
              <w:trPr>
                <w:tblCellSpacing w:w="20" w:type="dxa"/>
              </w:trPr>
              <w:tc>
                <w:tcPr>
                  <w:tcW w:w="37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  <w:r w:rsidRPr="0051040B"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  <w:t>6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</w:tcPr>
                <w:p w:rsidR="00A602F2" w:rsidRPr="0051040B" w:rsidRDefault="00A602F2" w:rsidP="00A9126B">
                  <w:pPr>
                    <w:framePr w:hSpace="141" w:wrap="around" w:vAnchor="page" w:hAnchor="margin" w:y="1426"/>
                    <w:tabs>
                      <w:tab w:val="left" w:pos="355"/>
                    </w:tabs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gl-ES"/>
                    </w:rPr>
                  </w:pPr>
                </w:p>
              </w:tc>
            </w:tr>
          </w:tbl>
          <w:p w:rsidR="00A602F2" w:rsidRPr="0051040B" w:rsidRDefault="00A602F2" w:rsidP="00A602F2">
            <w:pPr>
              <w:tabs>
                <w:tab w:val="left" w:pos="3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p w:rsidR="00A602F2" w:rsidRPr="0051040B" w:rsidRDefault="00A602F2" w:rsidP="00A602F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p w:rsidR="00A602F2" w:rsidRPr="0051040B" w:rsidRDefault="00A602F2" w:rsidP="00A602F2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 Lugo, ___ de _____________ de 201__</w:t>
            </w:r>
          </w:p>
          <w:p w:rsidR="00A602F2" w:rsidRPr="0051040B" w:rsidRDefault="00A602F2" w:rsidP="00A602F2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    </w:t>
            </w:r>
          </w:p>
          <w:p w:rsidR="00A602F2" w:rsidRPr="0051040B" w:rsidRDefault="00A602F2" w:rsidP="00A602F2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Asdo:</w:t>
            </w:r>
          </w:p>
          <w:p w:rsidR="00A602F2" w:rsidRPr="0051040B" w:rsidRDefault="00A602F2" w:rsidP="00A602F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p w:rsidR="00A602F2" w:rsidRPr="0051040B" w:rsidRDefault="00A602F2" w:rsidP="00A602F2">
            <w:pPr>
              <w:pStyle w:val="Subttulo"/>
              <w:jc w:val="center"/>
              <w:rPr>
                <w:rFonts w:asciiTheme="minorHAnsi" w:hAnsiTheme="minorHAnsi" w:cstheme="minorHAnsi"/>
                <w:lang w:val="gl-ES"/>
              </w:rPr>
            </w:pPr>
            <w:r w:rsidRPr="0051040B">
              <w:rPr>
                <w:rFonts w:asciiTheme="minorHAnsi" w:hAnsiTheme="minorHAnsi" w:cstheme="minorHAnsi"/>
                <w:lang w:val="gl-ES"/>
              </w:rPr>
              <w:t xml:space="preserve"> O/A Pai/nai/titor/titora</w:t>
            </w:r>
          </w:p>
        </w:tc>
      </w:tr>
    </w:tbl>
    <w:p w:rsidR="00502213" w:rsidRPr="0051040B" w:rsidRDefault="00502213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A602F2" w:rsidRPr="0051040B" w:rsidRDefault="00A602F2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tbl>
      <w:tblPr>
        <w:tblpPr w:leftFromText="141" w:rightFromText="141" w:vertAnchor="page" w:horzAnchor="margin" w:tblpY="1426"/>
        <w:tblW w:w="9906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906"/>
      </w:tblGrid>
      <w:tr w:rsidR="00502213" w:rsidRPr="0051040B" w:rsidTr="00502213">
        <w:trPr>
          <w:trHeight w:val="924"/>
          <w:tblCellSpacing w:w="20" w:type="dxa"/>
        </w:trPr>
        <w:tc>
          <w:tcPr>
            <w:tcW w:w="9826" w:type="dxa"/>
          </w:tcPr>
          <w:p w:rsidR="00502213" w:rsidRPr="0051040B" w:rsidRDefault="00502213" w:rsidP="00502213">
            <w:pPr>
              <w:pStyle w:val="Subttulo"/>
              <w:jc w:val="center"/>
              <w:rPr>
                <w:rFonts w:asciiTheme="minorHAnsi" w:hAnsiTheme="minorHAnsi" w:cstheme="minorHAnsi"/>
                <w:lang w:val="gl-ES"/>
              </w:rPr>
            </w:pPr>
            <w:r w:rsidRPr="0051040B">
              <w:rPr>
                <w:rFonts w:asciiTheme="minorHAnsi" w:hAnsiTheme="minorHAnsi" w:cstheme="minorHAnsi"/>
                <w:lang w:val="gl-ES"/>
              </w:rPr>
              <w:t>CONSTANCIA DA INFORMACIÓN Á FAMILIA</w:t>
            </w:r>
          </w:p>
          <w:p w:rsidR="00502213" w:rsidRPr="0051040B" w:rsidRDefault="00502213" w:rsidP="00A602F2">
            <w:pPr>
              <w:pStyle w:val="Subttulo"/>
              <w:jc w:val="center"/>
              <w:rPr>
                <w:rFonts w:asciiTheme="minorHAnsi" w:hAnsiTheme="minorHAnsi" w:cstheme="minorHAnsi"/>
                <w:lang w:val="gl-ES"/>
              </w:rPr>
            </w:pPr>
          </w:p>
        </w:tc>
      </w:tr>
    </w:tbl>
    <w:p w:rsidR="00E93501" w:rsidRPr="0051040B" w:rsidRDefault="00674326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</w:p>
    <w:p w:rsidR="00E93501" w:rsidRPr="0051040B" w:rsidRDefault="00E93501" w:rsidP="00E93501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u w:val="single"/>
          <w:lang w:val="gl-ES"/>
        </w:rPr>
        <w:lastRenderedPageBreak/>
        <w:t>DOCUMENTO DE ACEPTACIÓN DE INCLUSIÓN EN AGRUPAMENTOS ESPECÍFICOS</w:t>
      </w:r>
    </w:p>
    <w:p w:rsidR="00E93501" w:rsidRPr="0051040B" w:rsidRDefault="00E93501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E93501" w:rsidRPr="0051040B" w:rsidRDefault="00E93501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674326" w:rsidRPr="0051040B" w:rsidRDefault="00A9126B" w:rsidP="00F75D9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-635</wp:posOffset>
                </wp:positionV>
                <wp:extent cx="5484495" cy="211455"/>
                <wp:effectExtent l="6985" t="8890" r="13970" b="8255"/>
                <wp:wrapNone/>
                <wp:docPr id="3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9C" w:rsidRDefault="00F75D9C" w:rsidP="00F75D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50" type="#_x0000_t202" style="position:absolute;left:0;text-align:left;margin-left:38.05pt;margin-top:-.05pt;width:431.85pt;height:16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">
                <v:textbox>
                  <w:txbxContent>
                    <w:p w:rsidR="00F75D9C" w:rsidRDefault="00F75D9C" w:rsidP="00F75D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>D./Dna</w:t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>:</w:t>
      </w:r>
    </w:p>
    <w:p w:rsidR="00F75D9C" w:rsidRPr="0051040B" w:rsidRDefault="00A9126B" w:rsidP="006743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189865</wp:posOffset>
                </wp:positionV>
                <wp:extent cx="4065270" cy="211455"/>
                <wp:effectExtent l="6985" t="8890" r="13970" b="8255"/>
                <wp:wrapNone/>
                <wp:docPr id="3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9C" w:rsidRDefault="00F75D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51" type="#_x0000_t202" style="position:absolute;left:0;text-align:left;margin-left:149.8pt;margin-top:14.95pt;width:320.1pt;height:16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">
                <v:textbox>
                  <w:txbxContent>
                    <w:p w:rsidR="00F75D9C" w:rsidRDefault="00F75D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326" w:rsidRPr="0051040B" w:rsidRDefault="00F75D9C" w:rsidP="006743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E</w:t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>stimados pai e nai do/da alumno/a:</w:t>
      </w:r>
    </w:p>
    <w:p w:rsidR="00674326" w:rsidRPr="0051040B" w:rsidRDefault="00674326" w:rsidP="006743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Como titor/a do/da seu/súa fillo/a póñome en contacto con vostedes para informalos de que, despois do análise do expediente escolar  do/da alumno/a e da valoración dos resultados da avaliación final referida 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>ao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>I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II ciclo da etapa de primaria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e trala avaliación inicial no inicio da secundaria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, detectamos dificultades de aprendizaxe nalgunhas das áreas, polo que o Equipo Docente, asesorado polo Departamento de Orientación, tomou a decisión de que este/a alumno/a sexa escolarizado/a temporalmente nun </w:t>
      </w:r>
      <w:r w:rsidRPr="0051040B">
        <w:rPr>
          <w:rFonts w:asciiTheme="minorHAnsi" w:hAnsiTheme="minorHAnsi" w:cstheme="minorHAnsi"/>
          <w:b/>
          <w:i/>
          <w:sz w:val="20"/>
          <w:szCs w:val="20"/>
          <w:lang w:val="gl-ES"/>
        </w:rPr>
        <w:t>agrupamento flexible</w:t>
      </w:r>
      <w:r w:rsidR="00B727E4" w:rsidRPr="0051040B">
        <w:rPr>
          <w:rFonts w:asciiTheme="minorHAnsi" w:hAnsiTheme="minorHAnsi" w:cstheme="minorHAnsi"/>
          <w:b/>
          <w:i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nas áreas de </w:t>
      </w:r>
    </w:p>
    <w:p w:rsidR="00674326" w:rsidRPr="0051040B" w:rsidRDefault="00674326" w:rsidP="00674326">
      <w:pPr>
        <w:pStyle w:val="Textoindependiente"/>
        <w:spacing w:line="48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highlight w:val="lightGray"/>
          <w:lang w:val="gl-ES"/>
        </w:rPr>
        <w:sym w:font="Webdings" w:char="F061"/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ab/>
        <w:t>Lingua Castelá</w:t>
      </w:r>
    </w:p>
    <w:p w:rsidR="00674326" w:rsidRPr="0051040B" w:rsidRDefault="00674326" w:rsidP="00674326">
      <w:pPr>
        <w:pStyle w:val="Textoindependiente"/>
        <w:spacing w:line="48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highlight w:val="lightGray"/>
          <w:lang w:val="gl-ES"/>
        </w:rPr>
        <w:sym w:font="Webdings" w:char="F061"/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ab/>
        <w:t>Lingua Galega</w:t>
      </w:r>
    </w:p>
    <w:p w:rsidR="00674326" w:rsidRPr="0051040B" w:rsidRDefault="00674326" w:rsidP="00674326">
      <w:pPr>
        <w:pStyle w:val="Textoindependiente"/>
        <w:spacing w:line="480" w:lineRule="auto"/>
        <w:ind w:left="1069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highlight w:val="lightGray"/>
          <w:lang w:val="gl-ES"/>
        </w:rPr>
        <w:sym w:font="Webdings" w:char="F061"/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ab/>
        <w:t xml:space="preserve">Matemáticas </w:t>
      </w:r>
    </w:p>
    <w:p w:rsidR="00674326" w:rsidRPr="0051040B" w:rsidRDefault="00674326" w:rsidP="00674326">
      <w:pPr>
        <w:pStyle w:val="Textoindependiente"/>
        <w:tabs>
          <w:tab w:val="left" w:pos="70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.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ab/>
        <w:t>Un Agrupamento Flexible  ten as seguintes características:</w:t>
      </w:r>
    </w:p>
    <w:p w:rsidR="00674326" w:rsidRPr="0051040B" w:rsidRDefault="00674326" w:rsidP="00674326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Procura consegui</w:t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r 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os mesmos obxectivos do curso.</w:t>
      </w:r>
    </w:p>
    <w:p w:rsidR="00674326" w:rsidRPr="0051040B" w:rsidRDefault="00674326" w:rsidP="00674326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Parte do nivel de contidos que o alumno ten adquiridos</w:t>
      </w:r>
    </w:p>
    <w:p w:rsidR="00674326" w:rsidRPr="0051040B" w:rsidRDefault="00674326" w:rsidP="00674326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É un grupo pequeno.</w:t>
      </w:r>
    </w:p>
    <w:p w:rsidR="00674326" w:rsidRPr="0051040B" w:rsidRDefault="00674326" w:rsidP="00674326">
      <w:pPr>
        <w:numPr>
          <w:ilvl w:val="0"/>
          <w:numId w:val="19"/>
        </w:numPr>
        <w:suppressAutoHyphens w:val="0"/>
        <w:spacing w:line="360" w:lineRule="auto"/>
        <w:ind w:left="1701" w:hanging="425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É un modelo de escolarización transitorio, os alumnos poderán volver ó grupo ordinario unha vez superadas as dificultades.</w:t>
      </w:r>
    </w:p>
    <w:p w:rsidR="00674326" w:rsidRPr="0051040B" w:rsidRDefault="00674326" w:rsidP="0067432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674326" w:rsidRPr="0051040B" w:rsidRDefault="00674326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Se vostedes 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>desexan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máis información sobre este tema ou calquera outro relacionado coa escolarización do seu fillo ou filla, non dubide en acudir á titoría ou ó Departamento de Orientación, onde os atenderemos.</w:t>
      </w:r>
    </w:p>
    <w:p w:rsidR="00674326" w:rsidRPr="0051040B" w:rsidRDefault="00674326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Sen outro particular, reciban un cordial saúdo</w:t>
      </w:r>
    </w:p>
    <w:p w:rsidR="00674326" w:rsidRPr="0051040B" w:rsidRDefault="00674326" w:rsidP="00674326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E93501" w:rsidRPr="0051040B" w:rsidRDefault="00E93501" w:rsidP="00502213">
      <w:pPr>
        <w:spacing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674326" w:rsidRPr="0051040B" w:rsidRDefault="00502213" w:rsidP="00502213">
      <w:pPr>
        <w:spacing w:line="360" w:lineRule="auto"/>
        <w:ind w:firstLine="708"/>
        <w:jc w:val="right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Lugo</w:t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, __ de setembro de 20__                                                                                                         </w:t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ab/>
        <w:t xml:space="preserve">  </w:t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ab/>
        <w:t>Asdo.:</w:t>
      </w:r>
      <w:r w:rsidR="00674326" w:rsidRPr="0051040B">
        <w:rPr>
          <w:rFonts w:asciiTheme="minorHAnsi" w:hAnsiTheme="minorHAnsi" w:cstheme="minorHAnsi"/>
          <w:sz w:val="20"/>
          <w:szCs w:val="20"/>
          <w:lang w:val="gl-ES"/>
        </w:rPr>
        <w:tab/>
        <w:t xml:space="preserve"> O/A titor/a</w:t>
      </w:r>
    </w:p>
    <w:p w:rsidR="00E93501" w:rsidRPr="0051040B" w:rsidRDefault="00E93501">
      <w:pPr>
        <w:suppressAutoHyphens w:val="0"/>
        <w:rPr>
          <w:rFonts w:asciiTheme="minorHAnsi" w:hAnsiTheme="minorHAnsi" w:cstheme="minorHAnsi"/>
          <w:b/>
          <w:bCs/>
          <w:kern w:val="32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br w:type="page"/>
      </w:r>
    </w:p>
    <w:p w:rsidR="005160EC" w:rsidRPr="0051040B" w:rsidRDefault="00E93501" w:rsidP="005160EC">
      <w:pPr>
        <w:pStyle w:val="Ttulo1"/>
        <w:jc w:val="center"/>
        <w:rPr>
          <w:rFonts w:asciiTheme="minorHAnsi" w:hAnsiTheme="minorHAnsi" w:cstheme="minorHAnsi"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u w:val="single"/>
          <w:lang w:val="gl-ES"/>
        </w:rPr>
        <w:lastRenderedPageBreak/>
        <w:t>DOCUMENTO DE ACEPTACIÓN DE INCLUSIÓN NO PROGRAMA DE MELLORA DA APRENDIZAXE E RENDEMENTO</w:t>
      </w:r>
    </w:p>
    <w:p w:rsidR="005160EC" w:rsidRPr="0051040B" w:rsidRDefault="005160EC" w:rsidP="005160EC">
      <w:pPr>
        <w:jc w:val="center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A9126B" w:rsidP="005160EC">
      <w:pPr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276225</wp:posOffset>
                </wp:positionV>
                <wp:extent cx="3514725" cy="211455"/>
                <wp:effectExtent l="5080" t="9525" r="13970" b="7620"/>
                <wp:wrapNone/>
                <wp:docPr id="3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9C" w:rsidRDefault="00F75D9C" w:rsidP="00F75D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052" type="#_x0000_t202" style="position:absolute;left:0;text-align:left;margin-left:32.65pt;margin-top:21.75pt;width:276.75pt;height:1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">
                <v:textbox>
                  <w:txbxContent>
                    <w:p w:rsidR="00F75D9C" w:rsidRDefault="00F75D9C" w:rsidP="00F75D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276225</wp:posOffset>
                </wp:positionV>
                <wp:extent cx="1274445" cy="211455"/>
                <wp:effectExtent l="6985" t="9525" r="13970" b="762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9C" w:rsidRDefault="00F75D9C" w:rsidP="00F75D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53" type="#_x0000_t202" style="position:absolute;left:0;text-align:left;margin-left:350.05pt;margin-top:21.75pt;width:100.35pt;height:1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">
                <v:textbox>
                  <w:txbxContent>
                    <w:p w:rsidR="00F75D9C" w:rsidRDefault="00F75D9C" w:rsidP="00F75D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D9C" w:rsidRPr="0051040B" w:rsidRDefault="00A9126B" w:rsidP="005160EC">
      <w:pPr>
        <w:pStyle w:val="Textoindependiente"/>
        <w:tabs>
          <w:tab w:val="left" w:leader="underscore" w:pos="709"/>
          <w:tab w:val="left" w:leader="underscore" w:pos="6237"/>
          <w:tab w:val="left" w:pos="6946"/>
          <w:tab w:val="left" w:leader="underscore" w:pos="878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375285</wp:posOffset>
                </wp:positionV>
                <wp:extent cx="3665220" cy="211455"/>
                <wp:effectExtent l="6985" t="13335" r="13970" b="13335"/>
                <wp:wrapNone/>
                <wp:docPr id="30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9C" w:rsidRDefault="00F75D9C" w:rsidP="00F75D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54" type="#_x0000_t202" style="position:absolute;left:0;text-align:left;margin-left:161.8pt;margin-top:29.55pt;width:288.6pt;height:1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">
                <v:textbox>
                  <w:txbxContent>
                    <w:p w:rsidR="00F75D9C" w:rsidRDefault="00F75D9C" w:rsidP="00F75D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>D./Dna:</w:t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5160EC" w:rsidRPr="0051040B">
        <w:rPr>
          <w:rFonts w:asciiTheme="minorHAnsi" w:hAnsiTheme="minorHAnsi" w:cstheme="minorHAnsi"/>
          <w:sz w:val="20"/>
          <w:szCs w:val="20"/>
          <w:lang w:val="gl-ES"/>
        </w:rPr>
        <w:t>con DNI</w:t>
      </w:r>
    </w:p>
    <w:p w:rsidR="00F75D9C" w:rsidRPr="0051040B" w:rsidRDefault="00F75D9C" w:rsidP="005160EC">
      <w:pPr>
        <w:pStyle w:val="Textoindependiente"/>
        <w:tabs>
          <w:tab w:val="left" w:leader="underscore" w:pos="709"/>
          <w:tab w:val="left" w:leader="underscore" w:pos="6237"/>
          <w:tab w:val="left" w:pos="6946"/>
          <w:tab w:val="left" w:leader="underscore" w:pos="878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c</w:t>
      </w:r>
      <w:r w:rsidR="005160EC" w:rsidRPr="0051040B">
        <w:rPr>
          <w:rFonts w:asciiTheme="minorHAnsi" w:hAnsiTheme="minorHAnsi" w:cstheme="minorHAnsi"/>
          <w:sz w:val="20"/>
          <w:szCs w:val="20"/>
          <w:lang w:val="gl-ES"/>
        </w:rPr>
        <w:t>omo pai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="005160EC" w:rsidRPr="0051040B">
        <w:rPr>
          <w:rFonts w:asciiTheme="minorHAnsi" w:hAnsiTheme="minorHAnsi" w:cstheme="minorHAnsi"/>
          <w:sz w:val="20"/>
          <w:szCs w:val="20"/>
          <w:lang w:val="gl-ES"/>
        </w:rPr>
        <w:t>/ nai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/ titor/a</w:t>
      </w:r>
      <w:r w:rsidR="005160EC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o/a</w:t>
      </w:r>
      <w:r w:rsidR="005160EC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 alumno/a </w:t>
      </w:r>
    </w:p>
    <w:p w:rsidR="005160EC" w:rsidRPr="0051040B" w:rsidRDefault="005160EC" w:rsidP="005160EC">
      <w:pPr>
        <w:pStyle w:val="Textoindependiente"/>
        <w:tabs>
          <w:tab w:val="left" w:leader="underscore" w:pos="709"/>
          <w:tab w:val="left" w:leader="underscore" w:pos="6237"/>
          <w:tab w:val="left" w:pos="6946"/>
          <w:tab w:val="left" w:leader="underscore" w:pos="878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de ___ de  Educación Secundaria Obrigatoria,  no </w:t>
      </w:r>
      <w:r w:rsidR="00502213" w:rsidRPr="0051040B">
        <w:rPr>
          <w:rFonts w:asciiTheme="minorHAnsi" w:hAnsiTheme="minorHAnsi" w:cstheme="minorHAnsi"/>
          <w:sz w:val="20"/>
          <w:szCs w:val="20"/>
          <w:lang w:val="gl-ES"/>
        </w:rPr>
        <w:t>IES Lucus Augusti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.</w:t>
      </w:r>
    </w:p>
    <w:p w:rsidR="005160EC" w:rsidRPr="0051040B" w:rsidRDefault="005160EC" w:rsidP="005160EC">
      <w:pPr>
        <w:pStyle w:val="Textoindependiente"/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ACEPTO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que o meu fillo curse o segundo ciclo de Educación Secundaria Obrigatoria  no </w:t>
      </w:r>
      <w:r w:rsidR="00502213" w:rsidRPr="0051040B">
        <w:rPr>
          <w:rFonts w:asciiTheme="minorHAnsi" w:hAnsiTheme="minorHAnsi" w:cstheme="minorHAnsi"/>
          <w:b/>
          <w:sz w:val="20"/>
          <w:szCs w:val="20"/>
          <w:lang w:val="gl-ES"/>
        </w:rPr>
        <w:t>PROGRAMA DE MELLORA DA APRENDIZAXE E RENDEMENTO</w:t>
      </w:r>
      <w:r w:rsidR="00E93501" w:rsidRPr="0051040B">
        <w:rPr>
          <w:rFonts w:asciiTheme="minorHAnsi" w:hAnsiTheme="minorHAnsi" w:cstheme="minorHAnsi"/>
          <w:b/>
          <w:sz w:val="20"/>
          <w:szCs w:val="20"/>
          <w:lang w:val="gl-ES"/>
        </w:rPr>
        <w:t xml:space="preserve"> / PMAR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de 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1 </w:t>
      </w:r>
      <w:r w:rsidR="00E93501" w:rsidRPr="0051040B">
        <w:rPr>
          <w:rFonts w:asciiTheme="minorHAnsi" w:hAnsiTheme="minorHAnsi" w:cstheme="minorHAnsi"/>
          <w:sz w:val="20"/>
          <w:szCs w:val="20"/>
          <w:highlight w:val="lightGray"/>
          <w:lang w:val="gl-ES"/>
        </w:rPr>
        <w:sym w:font="Webdings" w:char="F061"/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 2 </w:t>
      </w:r>
      <w:r w:rsidR="00E93501" w:rsidRPr="0051040B">
        <w:rPr>
          <w:rFonts w:asciiTheme="minorHAnsi" w:hAnsiTheme="minorHAnsi" w:cstheme="minorHAnsi"/>
          <w:sz w:val="20"/>
          <w:szCs w:val="20"/>
          <w:highlight w:val="lightGray"/>
          <w:lang w:val="gl-ES"/>
        </w:rPr>
        <w:sym w:font="Webdings" w:char="F061"/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anos de duración que, co asesoramento do Departamento de Orientación, me propón o/a titor/a, en representación do equipo docente, como o medio máis a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>xeita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do para a escolarización do/da meu/miña fillo/a .</w:t>
      </w: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En </w:t>
      </w:r>
      <w:r w:rsidR="00502213" w:rsidRPr="0051040B">
        <w:rPr>
          <w:rFonts w:asciiTheme="minorHAnsi" w:hAnsiTheme="minorHAnsi" w:cstheme="minorHAnsi"/>
          <w:sz w:val="20"/>
          <w:szCs w:val="20"/>
          <w:lang w:val="gl-ES"/>
        </w:rPr>
        <w:t>Lugo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__ de setembro de  20___</w:t>
      </w: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5160EC" w:rsidRPr="0051040B" w:rsidRDefault="005160EC" w:rsidP="005160EC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B727E4" w:rsidRPr="0051040B" w:rsidRDefault="00B727E4" w:rsidP="00B727E4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Asdo.  A/o nai/pai</w:t>
      </w:r>
    </w:p>
    <w:p w:rsidR="00B727E4" w:rsidRPr="0051040B" w:rsidRDefault="00B727E4" w:rsidP="00B727E4">
      <w:pPr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br w:type="page"/>
      </w:r>
    </w:p>
    <w:p w:rsidR="00B727E4" w:rsidRPr="0051040B" w:rsidRDefault="00E93501" w:rsidP="00B727E4">
      <w:pPr>
        <w:pStyle w:val="Ttulo1"/>
        <w:jc w:val="center"/>
        <w:rPr>
          <w:rFonts w:asciiTheme="minorHAnsi" w:hAnsiTheme="minorHAnsi" w:cstheme="minorHAnsi"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u w:val="single"/>
          <w:lang w:val="gl-ES"/>
        </w:rPr>
        <w:lastRenderedPageBreak/>
        <w:t>AUTORIZACIÓN DAS FAMILIAS PARA A EXENCIÓN DA 2ª LINGUA ESTRANXEIRA / FRANCÉS</w:t>
      </w:r>
    </w:p>
    <w:p w:rsidR="00B727E4" w:rsidRPr="0051040B" w:rsidRDefault="00B727E4" w:rsidP="00B727E4">
      <w:pPr>
        <w:rPr>
          <w:rFonts w:asciiTheme="minorHAnsi" w:hAnsiTheme="minorHAnsi" w:cstheme="minorHAnsi"/>
          <w:sz w:val="20"/>
          <w:szCs w:val="20"/>
          <w:lang w:val="gl-ES"/>
        </w:rPr>
      </w:pPr>
    </w:p>
    <w:p w:rsidR="00B727E4" w:rsidRPr="0051040B" w:rsidRDefault="00B727E4" w:rsidP="00B727E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Nas </w:t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>instrucións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da Consellería de Educación para o desenvolvemento da LO</w:t>
      </w:r>
      <w:r w:rsidR="00F75D9C" w:rsidRPr="0051040B">
        <w:rPr>
          <w:rFonts w:asciiTheme="minorHAnsi" w:hAnsiTheme="minorHAnsi" w:cstheme="minorHAnsi"/>
          <w:sz w:val="20"/>
          <w:szCs w:val="20"/>
          <w:lang w:val="gl-ES"/>
        </w:rPr>
        <w:t>MC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E, contemplase que o </w:t>
      </w:r>
      <w:r w:rsidRPr="0051040B">
        <w:rPr>
          <w:rFonts w:asciiTheme="minorHAnsi" w:hAnsiTheme="minorHAnsi" w:cstheme="minorHAnsi"/>
          <w:bCs/>
          <w:sz w:val="20"/>
          <w:szCs w:val="20"/>
          <w:lang w:val="gl-ES"/>
        </w:rPr>
        <w:t>alumnado pode quedar exento da 2ª lingua estranxeira en 1º e 2º, s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empre que teña un  importante desfase curricular  e precise de reforzos e/ou apoios complementarios por ter dificultades para seguir o currículo ordinario.</w:t>
      </w:r>
    </w:p>
    <w:p w:rsidR="00B727E4" w:rsidRPr="0051040B" w:rsidRDefault="00B727E4" w:rsidP="00B727E4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Vista e analizada a información referida a: </w:t>
      </w:r>
    </w:p>
    <w:p w:rsidR="00B727E4" w:rsidRPr="0051040B" w:rsidRDefault="00B727E4" w:rsidP="00B727E4">
      <w:pPr>
        <w:numPr>
          <w:ilvl w:val="0"/>
          <w:numId w:val="20"/>
        </w:numPr>
        <w:tabs>
          <w:tab w:val="clear" w:pos="2040"/>
        </w:tabs>
        <w:suppressAutoHyphens w:val="0"/>
        <w:spacing w:line="48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Proposta razoada do Equipo Docente presentada polo/a titor/a</w:t>
      </w:r>
    </w:p>
    <w:p w:rsidR="00B727E4" w:rsidRPr="0051040B" w:rsidRDefault="00B727E4" w:rsidP="00B727E4">
      <w:pPr>
        <w:numPr>
          <w:ilvl w:val="0"/>
          <w:numId w:val="20"/>
        </w:numPr>
        <w:tabs>
          <w:tab w:val="clear" w:pos="2040"/>
        </w:tabs>
        <w:suppressAutoHyphens w:val="0"/>
        <w:spacing w:line="48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Informe  de avaliación de capacidades realizado polo Departamento de Orientación</w:t>
      </w:r>
    </w:p>
    <w:p w:rsidR="00B727E4" w:rsidRPr="0051040B" w:rsidRDefault="00B727E4" w:rsidP="00B727E4">
      <w:pPr>
        <w:numPr>
          <w:ilvl w:val="0"/>
          <w:numId w:val="20"/>
        </w:numPr>
        <w:tabs>
          <w:tab w:val="clear" w:pos="2040"/>
        </w:tabs>
        <w:suppressAutoHyphens w:val="0"/>
        <w:spacing w:line="48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Expediente académico-administrativo do alumno/a</w:t>
      </w:r>
    </w:p>
    <w:p w:rsidR="00B727E4" w:rsidRPr="0051040B" w:rsidRDefault="00A9126B" w:rsidP="00B727E4">
      <w:pPr>
        <w:pStyle w:val="Textoindependiente"/>
        <w:tabs>
          <w:tab w:val="left" w:leader="underscore" w:pos="709"/>
          <w:tab w:val="left" w:leader="underscore" w:pos="6237"/>
          <w:tab w:val="left" w:pos="6946"/>
          <w:tab w:val="left" w:leader="underscore" w:pos="878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364490</wp:posOffset>
                </wp:positionV>
                <wp:extent cx="4465320" cy="211455"/>
                <wp:effectExtent l="6985" t="12065" r="13970" b="5080"/>
                <wp:wrapNone/>
                <wp:docPr id="2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D9C" w:rsidRDefault="00F75D9C" w:rsidP="00F75D9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55" type="#_x0000_t202" style="position:absolute;left:0;text-align:left;margin-left:117.55pt;margin-top:28.7pt;width:351.6pt;height:16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">
                <v:textbox>
                  <w:txbxContent>
                    <w:p w:rsidR="00F75D9C" w:rsidRDefault="00F75D9C" w:rsidP="00F75D9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D9C" w:rsidRPr="0051040B" w:rsidRDefault="00F75D9C" w:rsidP="00B727E4">
      <w:pPr>
        <w:pStyle w:val="Textoindependiente"/>
        <w:tabs>
          <w:tab w:val="left" w:leader="underscore" w:pos="709"/>
          <w:tab w:val="left" w:leader="underscore" w:pos="6237"/>
          <w:tab w:val="left" w:pos="6946"/>
          <w:tab w:val="left" w:leader="underscore" w:pos="878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Proponse que o/a alumno/a</w:t>
      </w:r>
    </w:p>
    <w:p w:rsidR="00B727E4" w:rsidRPr="0051040B" w:rsidRDefault="00190633" w:rsidP="00B727E4">
      <w:pPr>
        <w:pStyle w:val="Textoindependiente"/>
        <w:tabs>
          <w:tab w:val="left" w:leader="underscore" w:pos="709"/>
          <w:tab w:val="left" w:leader="underscore" w:pos="6237"/>
          <w:tab w:val="left" w:pos="6946"/>
          <w:tab w:val="left" w:leader="underscore" w:pos="8789"/>
        </w:tabs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d</w:t>
      </w:r>
      <w:r w:rsidR="00B727E4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o 1º e 2º da ESO 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curse n</w:t>
      </w:r>
      <w:r w:rsidR="00B727E4" w:rsidRPr="0051040B">
        <w:rPr>
          <w:rFonts w:asciiTheme="minorHAnsi" w:hAnsiTheme="minorHAnsi" w:cstheme="minorHAnsi"/>
          <w:sz w:val="20"/>
          <w:szCs w:val="20"/>
          <w:lang w:val="gl-ES"/>
        </w:rPr>
        <w:t>un programa específico de reforzo que se desenvolverá nos espa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z</w:t>
      </w:r>
      <w:r w:rsidR="00B727E4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os lectivos correspondentes 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á área de II Lingua estranxeira</w:t>
      </w:r>
      <w:r w:rsidR="00B727E4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.  </w:t>
      </w:r>
    </w:p>
    <w:p w:rsidR="00B727E4" w:rsidRPr="0051040B" w:rsidRDefault="00A9126B" w:rsidP="00B727E4">
      <w:pPr>
        <w:pStyle w:val="Textoindependiente"/>
        <w:spacing w:line="480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372110</wp:posOffset>
                </wp:positionV>
                <wp:extent cx="4008120" cy="211455"/>
                <wp:effectExtent l="6985" t="10160" r="13970" b="6985"/>
                <wp:wrapNone/>
                <wp:docPr id="2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33" w:rsidRDefault="00190633" w:rsidP="0019063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left:0;text-align:left;margin-left:35.8pt;margin-top:29.3pt;width:315.6pt;height:1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">
                <v:textbox>
                  <w:txbxContent>
                    <w:p w:rsidR="00190633" w:rsidRDefault="00190633" w:rsidP="0019063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7E4" w:rsidRPr="0051040B" w:rsidRDefault="00B727E4" w:rsidP="00B727E4">
      <w:pPr>
        <w:pStyle w:val="Textoindependiente"/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D./Dna.</w:t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con DNI </w:t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como pai/nai do/da alu</w:t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>mno/a, unha vez informado/a polo/a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Director</w:t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>/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a e polo Orientador</w:t>
      </w:r>
      <w:r w:rsidR="00190633" w:rsidRPr="0051040B">
        <w:rPr>
          <w:rFonts w:asciiTheme="minorHAnsi" w:hAnsiTheme="minorHAnsi" w:cstheme="minorHAnsi"/>
          <w:sz w:val="20"/>
          <w:szCs w:val="20"/>
          <w:lang w:val="gl-ES"/>
        </w:rPr>
        <w:t>/a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 do centro respecto ás circunstancias académicas do meu/miña fillo/a ó longo da etapa de primaria, e da conveniencia de que sexa incluílo/a nun Programa de Reforzo Específico no I ciclo da etapa de secundaria. Por medio do presente escrito, dou a miña conformidade, e en consecuencia, autorizo a </w:t>
      </w: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exención de cursar a II lingua estranxeira no 1º e 2º cursos da educación secundaria.</w:t>
      </w:r>
    </w:p>
    <w:p w:rsidR="00B727E4" w:rsidRPr="0051040B" w:rsidRDefault="00B727E4" w:rsidP="00B727E4">
      <w:pPr>
        <w:pStyle w:val="Textoindependiente"/>
        <w:spacing w:line="360" w:lineRule="auto"/>
        <w:rPr>
          <w:rFonts w:asciiTheme="minorHAnsi" w:hAnsiTheme="minorHAnsi" w:cstheme="minorHAnsi"/>
          <w:sz w:val="20"/>
          <w:szCs w:val="20"/>
          <w:lang w:val="gl-ES"/>
        </w:rPr>
      </w:pPr>
    </w:p>
    <w:p w:rsidR="00B727E4" w:rsidRPr="0051040B" w:rsidRDefault="00B727E4" w:rsidP="00B727E4">
      <w:pPr>
        <w:pStyle w:val="Textoindependiente"/>
        <w:spacing w:line="360" w:lineRule="auto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En </w:t>
      </w:r>
      <w:r w:rsidR="00502213" w:rsidRPr="0051040B">
        <w:rPr>
          <w:rFonts w:asciiTheme="minorHAnsi" w:hAnsiTheme="minorHAnsi" w:cstheme="minorHAnsi"/>
          <w:sz w:val="20"/>
          <w:szCs w:val="20"/>
          <w:lang w:val="gl-ES"/>
        </w:rPr>
        <w:t>Lugo</w:t>
      </w:r>
      <w:r w:rsidRPr="0051040B">
        <w:rPr>
          <w:rFonts w:asciiTheme="minorHAnsi" w:hAnsiTheme="minorHAnsi" w:cstheme="minorHAnsi"/>
          <w:sz w:val="20"/>
          <w:szCs w:val="20"/>
          <w:lang w:val="gl-ES"/>
        </w:rPr>
        <w:t>, a ___ de ______de  20__</w:t>
      </w:r>
    </w:p>
    <w:p w:rsidR="00B727E4" w:rsidRPr="0051040B" w:rsidRDefault="00B727E4" w:rsidP="00B727E4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</w:p>
    <w:p w:rsidR="00B0265F" w:rsidRPr="0051040B" w:rsidRDefault="00B727E4" w:rsidP="006C6F94">
      <w:pPr>
        <w:pStyle w:val="Textoindependiente"/>
        <w:spacing w:line="360" w:lineRule="auto"/>
        <w:jc w:val="right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Asdo. O pai / a nai</w:t>
      </w:r>
    </w:p>
    <w:p w:rsidR="00B0265F" w:rsidRPr="0051040B" w:rsidRDefault="00B0265F">
      <w:pPr>
        <w:suppressAutoHyphens w:val="0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br w:type="page"/>
      </w:r>
    </w:p>
    <w:p w:rsidR="00B0265F" w:rsidRPr="0051040B" w:rsidRDefault="00B0265F" w:rsidP="00B0265F">
      <w:pPr>
        <w:pStyle w:val="Ttulo1"/>
        <w:jc w:val="right"/>
        <w:rPr>
          <w:rFonts w:asciiTheme="minorHAnsi" w:hAnsiTheme="minorHAnsi" w:cstheme="minorHAnsi"/>
          <w:sz w:val="16"/>
          <w:lang w:val="gl-ES"/>
        </w:rPr>
      </w:pPr>
      <w:r w:rsidRPr="0051040B">
        <w:rPr>
          <w:rFonts w:asciiTheme="minorHAnsi" w:hAnsiTheme="minorHAnsi" w:cstheme="minorHAnsi"/>
          <w:sz w:val="16"/>
          <w:lang w:val="gl-ES"/>
        </w:rPr>
        <w:lastRenderedPageBreak/>
        <w:t>PROPOSTA DE MEDIDAS DE REFORZO EDUCATIVO</w:t>
      </w:r>
    </w:p>
    <w:p w:rsidR="00B0265F" w:rsidRPr="0051040B" w:rsidRDefault="00B0265F" w:rsidP="00B0265F">
      <w:pPr>
        <w:jc w:val="right"/>
        <w:rPr>
          <w:rFonts w:asciiTheme="minorHAnsi" w:hAnsiTheme="minorHAnsi" w:cstheme="minorHAnsi"/>
          <w:b/>
          <w:sz w:val="14"/>
          <w:lang w:val="gl-ES"/>
        </w:rPr>
      </w:pPr>
      <w:r w:rsidRPr="0051040B">
        <w:rPr>
          <w:rFonts w:asciiTheme="minorHAnsi" w:hAnsiTheme="minorHAnsi" w:cstheme="minorHAnsi"/>
          <w:b/>
          <w:sz w:val="14"/>
          <w:lang w:val="gl-ES"/>
        </w:rPr>
        <w:t>Informe de reforzo de profesor/a a titor/a</w:t>
      </w:r>
    </w:p>
    <w:p w:rsidR="00B0265F" w:rsidRPr="0051040B" w:rsidRDefault="00A9126B" w:rsidP="00B0265F">
      <w:pPr>
        <w:spacing w:before="100" w:beforeAutospacing="1" w:after="100" w:afterAutospacing="1"/>
        <w:rPr>
          <w:sz w:val="16"/>
          <w:lang w:val="gl-ES"/>
        </w:rPr>
      </w:pP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88900</wp:posOffset>
                </wp:positionV>
                <wp:extent cx="0" cy="837565"/>
                <wp:effectExtent l="7620" t="12700" r="11430" b="6985"/>
                <wp:wrapNone/>
                <wp:docPr id="27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7pt" to="244.3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b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140970</wp:posOffset>
                </wp:positionV>
                <wp:extent cx="1943100" cy="215265"/>
                <wp:effectExtent l="8255" t="7620" r="10795" b="5715"/>
                <wp:wrapNone/>
                <wp:docPr id="2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311.15pt;margin-top:11.1pt;width:153pt;height:16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438785</wp:posOffset>
                </wp:positionV>
                <wp:extent cx="1371600" cy="221615"/>
                <wp:effectExtent l="8255" t="10160" r="10795" b="6350"/>
                <wp:wrapNone/>
                <wp:docPr id="2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311.15pt;margin-top:34.55pt;width:108pt;height:17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431800</wp:posOffset>
                </wp:positionV>
                <wp:extent cx="685800" cy="171450"/>
                <wp:effectExtent l="7620" t="12700" r="11430" b="6350"/>
                <wp:wrapNone/>
                <wp:docPr id="2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181.35pt;margin-top:34pt;width:54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"/>
            </w:pict>
          </mc:Fallback>
        </mc:AlternateContent>
      </w: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140970</wp:posOffset>
                </wp:positionV>
                <wp:extent cx="2286000" cy="215265"/>
                <wp:effectExtent l="7620" t="7620" r="11430" b="5715"/>
                <wp:wrapNone/>
                <wp:docPr id="2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55.35pt;margin-top:11.1pt;width:180pt;height:16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"/>
            </w:pict>
          </mc:Fallback>
        </mc:AlternateContent>
      </w:r>
      <w:r w:rsidR="00B0265F" w:rsidRPr="0051040B">
        <w:rPr>
          <w:rFonts w:ascii="Arial" w:hAnsi="Arial"/>
          <w:b/>
          <w:sz w:val="16"/>
          <w:lang w:val="gl-ES"/>
        </w:rPr>
        <w:t>ALUMNO/A</w:t>
      </w:r>
      <w:r w:rsidR="00B0265F" w:rsidRPr="0051040B">
        <w:rPr>
          <w:sz w:val="16"/>
          <w:lang w:val="gl-ES"/>
        </w:rPr>
        <w:t xml:space="preserve">: </w:t>
      </w:r>
      <w:r w:rsidR="00B0265F" w:rsidRPr="0051040B">
        <w:rPr>
          <w:sz w:val="16"/>
          <w:lang w:val="gl-ES"/>
        </w:rPr>
        <w:tab/>
      </w:r>
      <w:r w:rsidR="00B0265F" w:rsidRPr="0051040B">
        <w:rPr>
          <w:sz w:val="16"/>
          <w:lang w:val="gl-ES"/>
        </w:rPr>
        <w:tab/>
      </w:r>
      <w:r w:rsidR="00B0265F" w:rsidRPr="0051040B">
        <w:rPr>
          <w:sz w:val="16"/>
          <w:lang w:val="gl-ES"/>
        </w:rPr>
        <w:tab/>
      </w:r>
      <w:r w:rsidR="00B0265F" w:rsidRPr="0051040B">
        <w:rPr>
          <w:sz w:val="16"/>
          <w:lang w:val="gl-ES"/>
        </w:rPr>
        <w:tab/>
      </w:r>
      <w:r w:rsidR="00B0265F" w:rsidRPr="0051040B">
        <w:rPr>
          <w:sz w:val="16"/>
          <w:lang w:val="gl-ES"/>
        </w:rPr>
        <w:tab/>
      </w:r>
      <w:r w:rsidR="00B0265F" w:rsidRPr="0051040B">
        <w:rPr>
          <w:sz w:val="16"/>
          <w:lang w:val="gl-ES"/>
        </w:rPr>
        <w:tab/>
        <w:t xml:space="preserve"> </w:t>
      </w:r>
      <w:r w:rsidR="00B0265F" w:rsidRPr="0051040B">
        <w:rPr>
          <w:rFonts w:ascii="Arial" w:hAnsi="Arial" w:cs="Arial"/>
          <w:b/>
          <w:bCs/>
          <w:sz w:val="16"/>
          <w:lang w:val="gl-ES"/>
        </w:rPr>
        <w:t>PROFESOR/A :</w:t>
      </w:r>
    </w:p>
    <w:p w:rsidR="00B0265F" w:rsidRPr="0051040B" w:rsidRDefault="00A9126B" w:rsidP="00B0265F">
      <w:pPr>
        <w:tabs>
          <w:tab w:val="left" w:pos="2835"/>
        </w:tabs>
        <w:spacing w:before="100" w:beforeAutospacing="1" w:after="100" w:afterAutospacing="1"/>
        <w:rPr>
          <w:rFonts w:ascii="Arial" w:hAnsi="Arial" w:cs="Arial"/>
          <w:b/>
          <w:bCs/>
          <w:sz w:val="16"/>
          <w:lang w:val="gl-ES"/>
        </w:rPr>
      </w:pP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260985</wp:posOffset>
                </wp:positionV>
                <wp:extent cx="685800" cy="192405"/>
                <wp:effectExtent l="8255" t="13335" r="10795" b="13335"/>
                <wp:wrapNone/>
                <wp:docPr id="2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311.15pt;margin-top:20.55pt;width:54pt;height:1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a0Iw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"/>
            </w:pict>
          </mc:Fallback>
        </mc:AlternateContent>
      </w: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260985</wp:posOffset>
                </wp:positionV>
                <wp:extent cx="685800" cy="192405"/>
                <wp:effectExtent l="7620" t="13335" r="11430" b="13335"/>
                <wp:wrapNone/>
                <wp:docPr id="21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181.35pt;margin-top:20.55pt;width:54pt;height:1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NxIw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274320</wp:posOffset>
                </wp:positionV>
                <wp:extent cx="685800" cy="192405"/>
                <wp:effectExtent l="7620" t="7620" r="11430" b="9525"/>
                <wp:wrapNone/>
                <wp:docPr id="2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55.35pt;margin-top:21.6pt;width:54pt;height:1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m4Ig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13335</wp:posOffset>
                </wp:positionV>
                <wp:extent cx="685800" cy="173990"/>
                <wp:effectExtent l="7620" t="13335" r="11430" b="12700"/>
                <wp:wrapNone/>
                <wp:docPr id="1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55.35pt;margin-top:1.05pt;width:54pt;height:1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FrJA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"/>
            </w:pict>
          </mc:Fallback>
        </mc:AlternateContent>
      </w:r>
      <w:r w:rsidR="00B0265F" w:rsidRPr="0051040B">
        <w:rPr>
          <w:rFonts w:ascii="Arial" w:hAnsi="Arial" w:cs="Arial"/>
          <w:b/>
          <w:bCs/>
          <w:sz w:val="16"/>
          <w:lang w:val="gl-ES"/>
        </w:rPr>
        <w:t>ETAPA:</w:t>
      </w:r>
      <w:r w:rsidR="00B0265F" w:rsidRPr="0051040B">
        <w:rPr>
          <w:rFonts w:ascii="Arial" w:hAnsi="Arial" w:cs="Arial"/>
          <w:b/>
          <w:bCs/>
          <w:sz w:val="16"/>
          <w:lang w:val="gl-ES"/>
        </w:rPr>
        <w:tab/>
        <w:t>CICLO:</w:t>
      </w:r>
      <w:r w:rsidR="00B0265F" w:rsidRPr="0051040B">
        <w:rPr>
          <w:rFonts w:ascii="Arial" w:hAnsi="Arial" w:cs="Arial"/>
          <w:b/>
          <w:bCs/>
          <w:sz w:val="16"/>
          <w:lang w:val="gl-ES"/>
        </w:rPr>
        <w:tab/>
      </w:r>
      <w:r w:rsidR="00B0265F" w:rsidRPr="0051040B">
        <w:rPr>
          <w:rFonts w:ascii="Arial" w:hAnsi="Arial" w:cs="Arial"/>
          <w:b/>
          <w:bCs/>
          <w:sz w:val="16"/>
          <w:lang w:val="gl-ES"/>
        </w:rPr>
        <w:tab/>
      </w:r>
      <w:r w:rsidR="00B0265F" w:rsidRPr="0051040B">
        <w:rPr>
          <w:rFonts w:ascii="Arial" w:hAnsi="Arial" w:cs="Arial"/>
          <w:b/>
          <w:bCs/>
          <w:sz w:val="16"/>
          <w:lang w:val="gl-ES"/>
        </w:rPr>
        <w:tab/>
        <w:t xml:space="preserve"> ÁREA:</w:t>
      </w:r>
    </w:p>
    <w:p w:rsidR="00B0265F" w:rsidRPr="0051040B" w:rsidRDefault="00B0265F" w:rsidP="00B0265F">
      <w:pPr>
        <w:tabs>
          <w:tab w:val="left" w:pos="2835"/>
          <w:tab w:val="left" w:pos="4962"/>
          <w:tab w:val="left" w:pos="9356"/>
        </w:tabs>
        <w:spacing w:before="100" w:beforeAutospacing="1" w:after="100" w:afterAutospacing="1"/>
        <w:rPr>
          <w:rFonts w:ascii="Arial" w:hAnsi="Arial" w:cs="Arial"/>
          <w:b/>
          <w:bCs/>
          <w:sz w:val="16"/>
          <w:lang w:val="gl-ES"/>
        </w:rPr>
      </w:pPr>
      <w:r w:rsidRPr="0051040B">
        <w:rPr>
          <w:rFonts w:ascii="Arial" w:hAnsi="Arial" w:cs="Arial"/>
          <w:b/>
          <w:bCs/>
          <w:sz w:val="16"/>
          <w:lang w:val="gl-ES"/>
        </w:rPr>
        <w:t xml:space="preserve">NIVEL: </w:t>
      </w:r>
      <w:r w:rsidRPr="0051040B">
        <w:rPr>
          <w:rFonts w:ascii="Arial" w:hAnsi="Arial" w:cs="Arial"/>
          <w:b/>
          <w:bCs/>
          <w:sz w:val="16"/>
          <w:lang w:val="gl-ES"/>
        </w:rPr>
        <w:tab/>
        <w:t xml:space="preserve">GRUPO: </w:t>
      </w:r>
      <w:r w:rsidRPr="0051040B">
        <w:rPr>
          <w:rFonts w:ascii="Arial" w:hAnsi="Arial" w:cs="Arial"/>
          <w:b/>
          <w:bCs/>
          <w:sz w:val="16"/>
          <w:lang w:val="gl-ES"/>
        </w:rPr>
        <w:tab/>
        <w:t xml:space="preserve"> DATA:</w:t>
      </w:r>
      <w:r w:rsidRPr="0051040B">
        <w:rPr>
          <w:rFonts w:ascii="Arial" w:hAnsi="Arial" w:cs="Arial"/>
          <w:b/>
          <w:bCs/>
          <w:sz w:val="16"/>
          <w:lang w:val="gl-ES"/>
        </w:rPr>
        <w:tab/>
      </w:r>
    </w:p>
    <w:p w:rsidR="00B0265F" w:rsidRPr="0051040B" w:rsidRDefault="00A9126B" w:rsidP="00B0265F">
      <w:pPr>
        <w:pStyle w:val="Encabezado"/>
        <w:tabs>
          <w:tab w:val="left" w:pos="4536"/>
        </w:tabs>
        <w:rPr>
          <w:noProof/>
          <w:lang w:val="gl-ES"/>
        </w:rPr>
      </w:pP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29210</wp:posOffset>
                </wp:positionV>
                <wp:extent cx="5829300" cy="0"/>
                <wp:effectExtent l="8255" t="10160" r="10795" b="8890"/>
                <wp:wrapNone/>
                <wp:docPr id="1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3pt" to="455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"/>
            </w:pict>
          </mc:Fallback>
        </mc:AlternateContent>
      </w:r>
    </w:p>
    <w:p w:rsidR="00B0265F" w:rsidRPr="0051040B" w:rsidRDefault="00B0265F" w:rsidP="00B0265F">
      <w:pPr>
        <w:tabs>
          <w:tab w:val="left" w:pos="4536"/>
        </w:tabs>
        <w:rPr>
          <w:lang w:val="gl-ES"/>
        </w:rPr>
      </w:pPr>
      <w:r w:rsidRPr="0051040B">
        <w:rPr>
          <w:rFonts w:ascii="Arial" w:hAnsi="Arial" w:cs="Arial"/>
          <w:b/>
          <w:bCs/>
          <w:sz w:val="16"/>
          <w:lang w:val="gl-ES"/>
        </w:rPr>
        <w:t>Modalidade de reforzo educativo e temporalización:</w:t>
      </w:r>
      <w:r w:rsidRPr="0051040B">
        <w:rPr>
          <w:lang w:val="gl-ES"/>
        </w:rPr>
        <w:tab/>
      </w:r>
    </w:p>
    <w:tbl>
      <w:tblPr>
        <w:tblW w:w="9261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B" w:firstRow="0" w:lastRow="0" w:firstColumn="0" w:lastColumn="0" w:noHBand="0" w:noVBand="0"/>
      </w:tblPr>
      <w:tblGrid>
        <w:gridCol w:w="408"/>
        <w:gridCol w:w="5557"/>
        <w:gridCol w:w="371"/>
        <w:gridCol w:w="365"/>
        <w:gridCol w:w="366"/>
        <w:gridCol w:w="1027"/>
        <w:gridCol w:w="1167"/>
      </w:tblGrid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/>
                <w:sz w:val="16"/>
                <w:lang w:val="gl-ES"/>
              </w:rPr>
              <w:t xml:space="preserve"> 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left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</w:t>
            </w:r>
          </w:p>
        </w:tc>
        <w:tc>
          <w:tcPr>
            <w:tcW w:w="365" w:type="dxa"/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T</w:t>
            </w:r>
          </w:p>
        </w:tc>
        <w:tc>
          <w:tcPr>
            <w:tcW w:w="366" w:type="dxa"/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</w:t>
            </w:r>
          </w:p>
        </w:tc>
        <w:tc>
          <w:tcPr>
            <w:tcW w:w="1027" w:type="dxa"/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Data inicio</w:t>
            </w:r>
          </w:p>
        </w:tc>
        <w:tc>
          <w:tcPr>
            <w:tcW w:w="1167" w:type="dxa"/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Data remate</w:t>
            </w:r>
          </w:p>
        </w:tc>
      </w:tr>
      <w:tr w:rsidR="00B0265F" w:rsidRPr="0051040B" w:rsidTr="00024132">
        <w:trPr>
          <w:cantSplit/>
          <w:trHeight w:val="227"/>
        </w:trPr>
        <w:tc>
          <w:tcPr>
            <w:tcW w:w="4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 secuenciación dos contidos</w:t>
            </w:r>
          </w:p>
        </w:tc>
        <w:tc>
          <w:tcPr>
            <w:tcW w:w="371" w:type="dxa"/>
            <w:tcBorders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nas formas ou instrumentos de avaliación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 organización da aula e agrupamento dos alumnos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nos métodos de ensino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nas tarefas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555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Outras medidas</w:t>
            </w:r>
          </w:p>
        </w:tc>
        <w:tc>
          <w:tcPr>
            <w:tcW w:w="371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  <w:trHeight w:val="17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</w:tbl>
    <w:p w:rsidR="00B0265F" w:rsidRPr="0051040B" w:rsidRDefault="00A9126B" w:rsidP="00B0265F">
      <w:pPr>
        <w:pStyle w:val="Epgrafe"/>
        <w:rPr>
          <w:lang w:val="gl-ES"/>
        </w:rPr>
      </w:pPr>
      <w:r>
        <w:rPr>
          <w:noProof/>
          <w:sz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-1905</wp:posOffset>
                </wp:positionV>
                <wp:extent cx="5943600" cy="0"/>
                <wp:effectExtent l="8255" t="7620" r="10795" b="11430"/>
                <wp:wrapNone/>
                <wp:docPr id="1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15pt" to="464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Ua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"/>
            </w:pict>
          </mc:Fallback>
        </mc:AlternateContent>
      </w:r>
      <w:r w:rsidR="00B0265F" w:rsidRPr="0051040B">
        <w:rPr>
          <w:lang w:val="gl-ES"/>
        </w:rPr>
        <w:t>Intervención do Departamento de Orientación</w:t>
      </w:r>
      <w:r w:rsidR="00B0265F" w:rsidRPr="0051040B">
        <w:rPr>
          <w:lang w:val="gl-ES"/>
        </w:rPr>
        <w:tab/>
      </w:r>
    </w:p>
    <w:tbl>
      <w:tblPr>
        <w:tblpPr w:leftFromText="141" w:rightFromText="141" w:vertAnchor="text" w:horzAnchor="margin" w:tblpY="99"/>
        <w:tblW w:w="6967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B" w:firstRow="0" w:lastRow="0" w:firstColumn="0" w:lastColumn="0" w:noHBand="0" w:noVBand="0"/>
      </w:tblPr>
      <w:tblGrid>
        <w:gridCol w:w="389"/>
        <w:gridCol w:w="389"/>
        <w:gridCol w:w="3351"/>
        <w:gridCol w:w="389"/>
        <w:gridCol w:w="1279"/>
        <w:gridCol w:w="585"/>
        <w:gridCol w:w="585"/>
      </w:tblGrid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b/>
                <w:sz w:val="16"/>
                <w:lang w:val="gl-ES"/>
              </w:rPr>
            </w:pPr>
            <w:r w:rsidRPr="0051040B">
              <w:rPr>
                <w:rFonts w:ascii="Arial" w:hAnsi="Arial" w:cs="Arial"/>
                <w:b/>
                <w:sz w:val="16"/>
                <w:lang w:val="gl-ES"/>
              </w:rPr>
              <w:t>SI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B0265F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lang w:val="gl-ES"/>
              </w:rPr>
            </w:pPr>
            <w:r w:rsidRPr="0051040B">
              <w:rPr>
                <w:rFonts w:ascii="Arial" w:hAnsi="Arial" w:cs="Arial"/>
                <w:b/>
                <w:sz w:val="16"/>
                <w:lang w:val="gl-ES"/>
              </w:rPr>
              <w:t>NON</w:t>
            </w: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A9126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>
              <w:rPr>
                <w:rFonts w:ascii="Arial" w:hAnsi="Arial" w:cs="Arial"/>
                <w:noProof/>
                <w:lang w:val="gl-ES" w:eastAsia="gl-E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-29845</wp:posOffset>
                      </wp:positionV>
                      <wp:extent cx="0" cy="1384935"/>
                      <wp:effectExtent l="13335" t="8255" r="5715" b="6985"/>
                      <wp:wrapNone/>
                      <wp:docPr id="16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849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-2.35pt" to="28.0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"/>
                  </w:pict>
                </mc:Fallback>
              </mc:AlternateContent>
            </w:r>
            <w:r w:rsidR="00B0265F"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</w:tr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Colaboración na planificación do RE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Aportar materiais de apoio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Colaborar na avaliación das medidas de RE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Coordinación de recursos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Apoio directo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Fora da aula</w:t>
            </w: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B0265F" w:rsidRPr="0051040B" w:rsidTr="00024132">
        <w:trPr>
          <w:cantSplit/>
        </w:trPr>
        <w:tc>
          <w:tcPr>
            <w:tcW w:w="389" w:type="dxa"/>
            <w:tcBorders>
              <w:top w:val="single" w:sz="4" w:space="0" w:color="FFFFFF"/>
              <w:lef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351" w:type="dxa"/>
            <w:tcBorders>
              <w:top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Dentro da aula</w:t>
            </w: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000000" w:fill="auto"/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B0265F" w:rsidRPr="0051040B" w:rsidRDefault="00B0265F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</w:tbl>
    <w:p w:rsidR="00B0265F" w:rsidRPr="0051040B" w:rsidRDefault="00B0265F" w:rsidP="00B0265F">
      <w:pPr>
        <w:pStyle w:val="Ttulo2"/>
        <w:rPr>
          <w:rFonts w:asciiTheme="minorHAnsi" w:hAnsiTheme="minorHAnsi" w:cstheme="minorHAnsi"/>
          <w:color w:val="auto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color w:val="auto"/>
          <w:sz w:val="20"/>
          <w:szCs w:val="20"/>
          <w:lang w:val="gl-ES"/>
        </w:rPr>
        <w:t>Avaliación das medidas</w:t>
      </w:r>
    </w:p>
    <w:p w:rsidR="00B0265F" w:rsidRPr="0051040B" w:rsidRDefault="00B0265F" w:rsidP="00B0265F">
      <w:pPr>
        <w:spacing w:before="100" w:beforeAutospacing="1" w:after="100" w:afterAutospacing="1" w:line="240" w:lineRule="exact"/>
        <w:jc w:val="both"/>
        <w:rPr>
          <w:rFonts w:ascii="Arial" w:hAnsi="Arial" w:cs="Arial"/>
          <w:sz w:val="16"/>
          <w:lang w:val="gl-ES"/>
        </w:rPr>
      </w:pPr>
      <w:r w:rsidRPr="0051040B">
        <w:rPr>
          <w:rFonts w:ascii="Arial" w:hAnsi="Arial" w:cs="Arial"/>
          <w:sz w:val="16"/>
          <w:lang w:val="gl-ES"/>
        </w:rPr>
        <w:sym w:font="Webdings" w:char="F063"/>
      </w:r>
      <w:r w:rsidRPr="0051040B">
        <w:rPr>
          <w:rFonts w:ascii="Arial" w:hAnsi="Arial" w:cs="Arial"/>
          <w:sz w:val="16"/>
          <w:lang w:val="gl-ES"/>
        </w:rPr>
        <w:t xml:space="preserve">  Nas sesións ordinarias</w:t>
      </w:r>
    </w:p>
    <w:p w:rsidR="00B0265F" w:rsidRPr="0051040B" w:rsidRDefault="00B0265F" w:rsidP="00B0265F">
      <w:pPr>
        <w:spacing w:before="100" w:beforeAutospacing="1" w:after="100" w:afterAutospacing="1" w:line="240" w:lineRule="exact"/>
        <w:jc w:val="both"/>
        <w:rPr>
          <w:rFonts w:ascii="Arial" w:hAnsi="Arial" w:cs="Arial"/>
          <w:sz w:val="16"/>
          <w:lang w:val="gl-ES"/>
        </w:rPr>
      </w:pPr>
      <w:r w:rsidRPr="0051040B">
        <w:rPr>
          <w:rFonts w:ascii="Arial" w:hAnsi="Arial" w:cs="Arial"/>
          <w:sz w:val="16"/>
          <w:lang w:val="gl-ES"/>
        </w:rPr>
        <w:sym w:font="Webdings" w:char="F063"/>
      </w:r>
      <w:r w:rsidRPr="0051040B">
        <w:rPr>
          <w:rFonts w:ascii="Arial" w:hAnsi="Arial" w:cs="Arial"/>
          <w:sz w:val="16"/>
          <w:lang w:val="gl-ES"/>
        </w:rPr>
        <w:t xml:space="preserve">  Mensuais</w:t>
      </w:r>
    </w:p>
    <w:p w:rsidR="00B0265F" w:rsidRPr="0051040B" w:rsidRDefault="00B0265F" w:rsidP="00B0265F">
      <w:pPr>
        <w:spacing w:before="100" w:beforeAutospacing="1" w:after="100" w:afterAutospacing="1" w:line="240" w:lineRule="exact"/>
        <w:jc w:val="both"/>
        <w:rPr>
          <w:rFonts w:ascii="Arial" w:hAnsi="Arial" w:cs="Arial"/>
          <w:sz w:val="16"/>
          <w:lang w:val="gl-ES"/>
        </w:rPr>
      </w:pPr>
      <w:r w:rsidRPr="0051040B">
        <w:rPr>
          <w:rFonts w:ascii="Arial" w:hAnsi="Arial" w:cs="Arial"/>
          <w:sz w:val="16"/>
          <w:lang w:val="gl-ES"/>
        </w:rPr>
        <w:sym w:font="Webdings" w:char="F063"/>
      </w:r>
      <w:r w:rsidRPr="0051040B">
        <w:rPr>
          <w:rFonts w:ascii="Arial" w:hAnsi="Arial" w:cs="Arial"/>
          <w:sz w:val="16"/>
          <w:lang w:val="gl-ES"/>
        </w:rPr>
        <w:t xml:space="preserve">  Bimestrais</w:t>
      </w:r>
    </w:p>
    <w:p w:rsidR="006C6F94" w:rsidRPr="0051040B" w:rsidRDefault="00B0265F" w:rsidP="0051040B">
      <w:pPr>
        <w:spacing w:before="100" w:beforeAutospacing="1" w:after="100" w:afterAutospacing="1" w:line="240" w:lineRule="exact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="Arial" w:hAnsi="Arial"/>
          <w:sz w:val="16"/>
          <w:lang w:val="gl-ES"/>
        </w:rPr>
        <w:t>Asdo:O/a profesor/a da área</w:t>
      </w:r>
      <w:r w:rsidR="006C6F94" w:rsidRPr="0051040B">
        <w:rPr>
          <w:rFonts w:asciiTheme="minorHAnsi" w:hAnsiTheme="minorHAnsi" w:cstheme="minorHAnsi"/>
          <w:sz w:val="20"/>
          <w:szCs w:val="20"/>
          <w:lang w:val="gl-ES"/>
        </w:rPr>
        <w:br w:type="page"/>
      </w:r>
    </w:p>
    <w:p w:rsidR="0051040B" w:rsidRPr="0051040B" w:rsidRDefault="0051040B" w:rsidP="0051040B">
      <w:pPr>
        <w:pStyle w:val="Ttulo1"/>
        <w:jc w:val="right"/>
        <w:rPr>
          <w:rFonts w:asciiTheme="minorHAnsi" w:hAnsiTheme="minorHAnsi" w:cstheme="minorHAnsi"/>
          <w:sz w:val="16"/>
          <w:lang w:val="gl-ES"/>
        </w:rPr>
      </w:pPr>
      <w:r w:rsidRPr="0051040B">
        <w:rPr>
          <w:rFonts w:asciiTheme="minorHAnsi" w:hAnsiTheme="minorHAnsi" w:cstheme="minorHAnsi"/>
          <w:sz w:val="16"/>
          <w:lang w:val="gl-ES"/>
        </w:rPr>
        <w:lastRenderedPageBreak/>
        <w:t>PROPOSTA DE MEDIDAS DE REFORZO EDUCATIVO</w:t>
      </w:r>
    </w:p>
    <w:p w:rsidR="0051040B" w:rsidRPr="0051040B" w:rsidRDefault="0051040B" w:rsidP="0051040B">
      <w:pPr>
        <w:jc w:val="right"/>
        <w:rPr>
          <w:rFonts w:asciiTheme="minorHAnsi" w:hAnsiTheme="minorHAnsi" w:cstheme="minorHAnsi"/>
          <w:b/>
          <w:sz w:val="14"/>
          <w:lang w:val="gl-ES"/>
        </w:rPr>
      </w:pPr>
      <w:r w:rsidRPr="0051040B">
        <w:rPr>
          <w:rFonts w:asciiTheme="minorHAnsi" w:hAnsiTheme="minorHAnsi" w:cstheme="minorHAnsi"/>
          <w:b/>
          <w:sz w:val="14"/>
          <w:lang w:val="gl-ES"/>
        </w:rPr>
        <w:t>Informe de reforzo do/a  titor/a a Xefe/a de estudios</w:t>
      </w:r>
    </w:p>
    <w:p w:rsidR="0051040B" w:rsidRPr="0051040B" w:rsidRDefault="00A9126B" w:rsidP="0051040B">
      <w:pPr>
        <w:spacing w:before="100" w:beforeAutospacing="1" w:after="100" w:afterAutospacing="1"/>
        <w:rPr>
          <w:sz w:val="16"/>
          <w:lang w:val="gl-ES"/>
        </w:rPr>
      </w:pP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431800</wp:posOffset>
                </wp:positionV>
                <wp:extent cx="685800" cy="172085"/>
                <wp:effectExtent l="7620" t="12700" r="11430" b="5715"/>
                <wp:wrapNone/>
                <wp:docPr id="15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55.35pt;margin-top:34pt;width:54pt;height:1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8IIgIAAD4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423545</wp:posOffset>
                </wp:positionV>
                <wp:extent cx="685800" cy="180340"/>
                <wp:effectExtent l="7620" t="13970" r="11430" b="5715"/>
                <wp:wrapNone/>
                <wp:docPr id="1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289.35pt;margin-top:33.35pt;width:54pt;height:14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431800</wp:posOffset>
                </wp:positionV>
                <wp:extent cx="685800" cy="172085"/>
                <wp:effectExtent l="7620" t="12700" r="11430" b="5715"/>
                <wp:wrapNone/>
                <wp:docPr id="13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181.35pt;margin-top:34pt;width:54pt;height:1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YvIwIAAD4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"/>
            </w:pict>
          </mc:Fallback>
        </mc:AlternateContent>
      </w: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146685</wp:posOffset>
                </wp:positionV>
                <wp:extent cx="2286000" cy="177800"/>
                <wp:effectExtent l="7620" t="13335" r="11430" b="8890"/>
                <wp:wrapNone/>
                <wp:docPr id="12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55.35pt;margin-top:11.55pt;width:180pt;height:1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"/>
            </w:pict>
          </mc:Fallback>
        </mc:AlternateContent>
      </w:r>
      <w:r>
        <w:rPr>
          <w:rFonts w:ascii="Arial" w:hAnsi="Arial"/>
          <w:b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146685</wp:posOffset>
                </wp:positionV>
                <wp:extent cx="2286000" cy="177800"/>
                <wp:effectExtent l="7620" t="13335" r="11430" b="8890"/>
                <wp:wrapNone/>
                <wp:docPr id="1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289.35pt;margin-top:11.55pt;width:180pt;height:1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"/>
            </w:pict>
          </mc:Fallback>
        </mc:AlternateContent>
      </w:r>
      <w:r w:rsidR="0051040B" w:rsidRPr="0051040B">
        <w:rPr>
          <w:rFonts w:ascii="Arial" w:hAnsi="Arial"/>
          <w:b/>
          <w:sz w:val="16"/>
          <w:lang w:val="gl-ES"/>
        </w:rPr>
        <w:t>ALUMNO/A</w:t>
      </w:r>
      <w:r w:rsidR="0051040B" w:rsidRPr="0051040B">
        <w:rPr>
          <w:sz w:val="16"/>
          <w:lang w:val="gl-ES"/>
        </w:rPr>
        <w:t xml:space="preserve">: </w:t>
      </w:r>
      <w:r w:rsidR="0051040B" w:rsidRPr="0051040B">
        <w:rPr>
          <w:sz w:val="16"/>
          <w:lang w:val="gl-ES"/>
        </w:rPr>
        <w:tab/>
      </w:r>
      <w:r w:rsidR="0051040B" w:rsidRPr="0051040B">
        <w:rPr>
          <w:sz w:val="16"/>
          <w:lang w:val="gl-ES"/>
        </w:rPr>
        <w:tab/>
      </w:r>
      <w:r w:rsidR="0051040B" w:rsidRPr="0051040B">
        <w:rPr>
          <w:sz w:val="16"/>
          <w:lang w:val="gl-ES"/>
        </w:rPr>
        <w:tab/>
      </w:r>
      <w:r w:rsidR="0051040B" w:rsidRPr="0051040B">
        <w:rPr>
          <w:sz w:val="16"/>
          <w:lang w:val="gl-ES"/>
        </w:rPr>
        <w:tab/>
      </w:r>
      <w:r w:rsidR="0051040B" w:rsidRPr="0051040B">
        <w:rPr>
          <w:sz w:val="16"/>
          <w:lang w:val="gl-ES"/>
        </w:rPr>
        <w:tab/>
      </w:r>
      <w:r w:rsidR="0051040B" w:rsidRPr="0051040B">
        <w:rPr>
          <w:sz w:val="16"/>
          <w:lang w:val="gl-ES"/>
        </w:rPr>
        <w:tab/>
        <w:t xml:space="preserve"> </w:t>
      </w:r>
      <w:r w:rsidR="0051040B" w:rsidRPr="0051040B">
        <w:rPr>
          <w:rFonts w:ascii="Arial" w:hAnsi="Arial" w:cs="Arial"/>
          <w:b/>
          <w:bCs/>
          <w:sz w:val="16"/>
          <w:lang w:val="gl-ES"/>
        </w:rPr>
        <w:t>TITOR/A:</w:t>
      </w:r>
    </w:p>
    <w:p w:rsidR="0051040B" w:rsidRPr="0051040B" w:rsidRDefault="00A9126B" w:rsidP="0051040B">
      <w:pPr>
        <w:tabs>
          <w:tab w:val="left" w:pos="2835"/>
        </w:tabs>
        <w:spacing w:before="100" w:beforeAutospacing="1" w:after="100" w:afterAutospacing="1"/>
        <w:rPr>
          <w:rFonts w:ascii="Arial" w:hAnsi="Arial" w:cs="Arial"/>
          <w:b/>
          <w:bCs/>
          <w:sz w:val="16"/>
          <w:lang w:val="gl-ES"/>
        </w:rPr>
      </w:pPr>
      <w:r>
        <w:rPr>
          <w:rFonts w:ascii="Arial" w:hAnsi="Arial" w:cs="Arial"/>
          <w:b/>
          <w:bCs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245110</wp:posOffset>
                </wp:positionV>
                <wp:extent cx="685800" cy="164465"/>
                <wp:effectExtent l="7620" t="6985" r="11430" b="9525"/>
                <wp:wrapNone/>
                <wp:docPr id="1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6" style="position:absolute;margin-left:55.35pt;margin-top:19.3pt;width:54pt;height:1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CAIgIAAD4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"/>
            </w:pict>
          </mc:Fallback>
        </mc:AlternateContent>
      </w: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245110</wp:posOffset>
                </wp:positionV>
                <wp:extent cx="685800" cy="173990"/>
                <wp:effectExtent l="7620" t="6985" r="11430" b="9525"/>
                <wp:wrapNone/>
                <wp:docPr id="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7" o:spid="_x0000_s1026" style="position:absolute;margin-left:181.35pt;margin-top:19.3pt;width:54pt;height:13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"/>
            </w:pict>
          </mc:Fallback>
        </mc:AlternateContent>
      </w:r>
      <w:r w:rsidR="0051040B" w:rsidRPr="0051040B">
        <w:rPr>
          <w:rFonts w:ascii="Arial" w:hAnsi="Arial" w:cs="Arial"/>
          <w:b/>
          <w:bCs/>
          <w:sz w:val="16"/>
          <w:lang w:val="gl-ES"/>
        </w:rPr>
        <w:t>ETAPA:</w:t>
      </w:r>
      <w:r w:rsidR="0051040B" w:rsidRPr="0051040B">
        <w:rPr>
          <w:rFonts w:ascii="Arial" w:hAnsi="Arial" w:cs="Arial"/>
          <w:b/>
          <w:bCs/>
          <w:sz w:val="16"/>
          <w:lang w:val="gl-ES"/>
        </w:rPr>
        <w:tab/>
        <w:t>CICLO:</w:t>
      </w:r>
      <w:r w:rsidR="0051040B" w:rsidRPr="0051040B">
        <w:rPr>
          <w:rFonts w:ascii="Arial" w:hAnsi="Arial" w:cs="Arial"/>
          <w:b/>
          <w:bCs/>
          <w:sz w:val="16"/>
          <w:lang w:val="gl-ES"/>
        </w:rPr>
        <w:tab/>
      </w:r>
      <w:r w:rsidR="0051040B" w:rsidRPr="0051040B">
        <w:rPr>
          <w:rFonts w:ascii="Arial" w:hAnsi="Arial" w:cs="Arial"/>
          <w:b/>
          <w:bCs/>
          <w:sz w:val="16"/>
          <w:lang w:val="gl-ES"/>
        </w:rPr>
        <w:tab/>
      </w:r>
      <w:r w:rsidR="0051040B" w:rsidRPr="0051040B">
        <w:rPr>
          <w:rFonts w:ascii="Arial" w:hAnsi="Arial" w:cs="Arial"/>
          <w:b/>
          <w:bCs/>
          <w:sz w:val="16"/>
          <w:lang w:val="gl-ES"/>
        </w:rPr>
        <w:tab/>
        <w:t xml:space="preserve"> DATA:</w:t>
      </w:r>
    </w:p>
    <w:p w:rsidR="0051040B" w:rsidRPr="0051040B" w:rsidRDefault="0051040B" w:rsidP="0051040B">
      <w:pPr>
        <w:tabs>
          <w:tab w:val="left" w:pos="2835"/>
          <w:tab w:val="left" w:pos="9356"/>
        </w:tabs>
        <w:spacing w:before="100" w:beforeAutospacing="1" w:after="100" w:afterAutospacing="1"/>
        <w:rPr>
          <w:rFonts w:ascii="Arial" w:hAnsi="Arial" w:cs="Arial"/>
          <w:b/>
          <w:bCs/>
          <w:sz w:val="16"/>
          <w:lang w:val="gl-ES"/>
        </w:rPr>
      </w:pPr>
      <w:r w:rsidRPr="0051040B">
        <w:rPr>
          <w:rFonts w:ascii="Arial" w:hAnsi="Arial" w:cs="Arial"/>
          <w:b/>
          <w:bCs/>
          <w:sz w:val="16"/>
          <w:lang w:val="gl-ES"/>
        </w:rPr>
        <w:t xml:space="preserve">NIVEL: </w:t>
      </w:r>
      <w:r w:rsidRPr="0051040B">
        <w:rPr>
          <w:rFonts w:ascii="Arial" w:hAnsi="Arial" w:cs="Arial"/>
          <w:b/>
          <w:bCs/>
          <w:sz w:val="16"/>
          <w:lang w:val="gl-ES"/>
        </w:rPr>
        <w:tab/>
        <w:t xml:space="preserve">GRUPO: </w:t>
      </w:r>
      <w:r w:rsidRPr="0051040B">
        <w:rPr>
          <w:rFonts w:ascii="Arial" w:hAnsi="Arial" w:cs="Arial"/>
          <w:b/>
          <w:bCs/>
          <w:sz w:val="16"/>
          <w:lang w:val="gl-ES"/>
        </w:rPr>
        <w:tab/>
      </w:r>
    </w:p>
    <w:p w:rsidR="0051040B" w:rsidRPr="0051040B" w:rsidRDefault="00A9126B" w:rsidP="0051040B">
      <w:pPr>
        <w:pStyle w:val="Encabezado"/>
        <w:tabs>
          <w:tab w:val="left" w:pos="4536"/>
        </w:tabs>
        <w:rPr>
          <w:noProof/>
          <w:lang w:val="gl-ES"/>
        </w:rPr>
      </w:pP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42545</wp:posOffset>
                </wp:positionV>
                <wp:extent cx="5943600" cy="0"/>
                <wp:effectExtent l="7620" t="13970" r="11430" b="5080"/>
                <wp:wrapNone/>
                <wp:docPr id="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35pt" to="469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f8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"/>
            </w:pict>
          </mc:Fallback>
        </mc:AlternateContent>
      </w:r>
    </w:p>
    <w:p w:rsidR="0051040B" w:rsidRPr="0051040B" w:rsidRDefault="0051040B" w:rsidP="0051040B">
      <w:pPr>
        <w:tabs>
          <w:tab w:val="left" w:pos="4536"/>
        </w:tabs>
        <w:rPr>
          <w:lang w:val="gl-ES"/>
        </w:rPr>
      </w:pPr>
      <w:r w:rsidRPr="0051040B">
        <w:rPr>
          <w:rFonts w:ascii="Arial" w:hAnsi="Arial" w:cs="Arial"/>
          <w:sz w:val="16"/>
          <w:lang w:val="gl-ES"/>
        </w:rPr>
        <w:t>Áreas con medidas de reforzo educativo e temporalización:</w:t>
      </w:r>
      <w:r w:rsidRPr="0051040B">
        <w:rPr>
          <w:lang w:val="gl-ES"/>
        </w:rPr>
        <w:tab/>
      </w:r>
    </w:p>
    <w:tbl>
      <w:tblPr>
        <w:tblpPr w:leftFromText="141" w:rightFromText="141" w:vertAnchor="text" w:horzAnchor="margin" w:tblpXSpec="center" w:tblpY="165"/>
        <w:tblW w:w="9210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B" w:firstRow="0" w:lastRow="0" w:firstColumn="0" w:lastColumn="0" w:noHBand="0" w:noVBand="0"/>
      </w:tblPr>
      <w:tblGrid>
        <w:gridCol w:w="421"/>
        <w:gridCol w:w="389"/>
        <w:gridCol w:w="1337"/>
        <w:gridCol w:w="302"/>
        <w:gridCol w:w="281"/>
        <w:gridCol w:w="286"/>
        <w:gridCol w:w="401"/>
        <w:gridCol w:w="340"/>
        <w:gridCol w:w="1578"/>
        <w:gridCol w:w="300"/>
        <w:gridCol w:w="281"/>
        <w:gridCol w:w="286"/>
        <w:gridCol w:w="401"/>
        <w:gridCol w:w="330"/>
        <w:gridCol w:w="1410"/>
        <w:gridCol w:w="300"/>
        <w:gridCol w:w="281"/>
        <w:gridCol w:w="286"/>
      </w:tblGrid>
      <w:tr w:rsidR="0051040B" w:rsidRPr="0051040B" w:rsidTr="00024132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8"/>
                <w:lang w:val="gl-ES"/>
              </w:rPr>
              <w:t>Código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8"/>
                <w:lang w:val="gl-ES"/>
              </w:rPr>
              <w:t>Código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8"/>
                <w:lang w:val="gl-ES"/>
              </w:rPr>
              <w:t>Código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T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</w:t>
            </w:r>
          </w:p>
        </w:tc>
      </w:tr>
      <w:tr w:rsidR="0051040B" w:rsidRPr="0051040B" w:rsidTr="00024132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01</w:t>
            </w:r>
          </w:p>
        </w:tc>
        <w:tc>
          <w:tcPr>
            <w:tcW w:w="389" w:type="dxa"/>
            <w:tcBorders>
              <w:top w:val="nil"/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337" w:type="dxa"/>
            <w:tcBorders>
              <w:top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Lingua Castelá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578" w:type="dxa"/>
            <w:tcBorders>
              <w:top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CC Sociais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09</w:t>
            </w:r>
          </w:p>
        </w:tc>
        <w:tc>
          <w:tcPr>
            <w:tcW w:w="330" w:type="dxa"/>
            <w:tcBorders>
              <w:top w:val="nil"/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410" w:type="dxa"/>
            <w:tcBorders>
              <w:top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Música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02</w:t>
            </w:r>
          </w:p>
        </w:tc>
        <w:tc>
          <w:tcPr>
            <w:tcW w:w="389" w:type="dxa"/>
            <w:tcBorders>
              <w:left w:val="nil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Lingua Castelá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06</w:t>
            </w:r>
          </w:p>
        </w:tc>
        <w:tc>
          <w:tcPr>
            <w:tcW w:w="340" w:type="dxa"/>
            <w:tcBorders>
              <w:left w:val="nil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CC da Natureza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10</w:t>
            </w:r>
          </w:p>
        </w:tc>
        <w:tc>
          <w:tcPr>
            <w:tcW w:w="330" w:type="dxa"/>
            <w:tcBorders>
              <w:left w:val="nil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Relixión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03</w:t>
            </w:r>
          </w:p>
        </w:tc>
        <w:tc>
          <w:tcPr>
            <w:tcW w:w="389" w:type="dxa"/>
            <w:tcBorders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Educación física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07</w:t>
            </w:r>
          </w:p>
        </w:tc>
        <w:tc>
          <w:tcPr>
            <w:tcW w:w="340" w:type="dxa"/>
            <w:tcBorders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I Lingua estranxeira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11</w:t>
            </w:r>
          </w:p>
        </w:tc>
        <w:tc>
          <w:tcPr>
            <w:tcW w:w="330" w:type="dxa"/>
            <w:tcBorders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Tecnoloxía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04</w:t>
            </w:r>
          </w:p>
        </w:tc>
        <w:tc>
          <w:tcPr>
            <w:tcW w:w="389" w:type="dxa"/>
            <w:tcBorders>
              <w:left w:val="nil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Matemáticas</w:t>
            </w:r>
          </w:p>
        </w:tc>
        <w:tc>
          <w:tcPr>
            <w:tcW w:w="302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08</w:t>
            </w:r>
          </w:p>
        </w:tc>
        <w:tc>
          <w:tcPr>
            <w:tcW w:w="340" w:type="dxa"/>
            <w:tcBorders>
              <w:left w:val="nil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IILingua estranxeira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12</w:t>
            </w:r>
          </w:p>
        </w:tc>
        <w:tc>
          <w:tcPr>
            <w:tcW w:w="330" w:type="dxa"/>
            <w:tcBorders>
              <w:left w:val="nil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Optativa I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13</w:t>
            </w:r>
          </w:p>
        </w:tc>
        <w:tc>
          <w:tcPr>
            <w:tcW w:w="389" w:type="dxa"/>
            <w:tcBorders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337" w:type="dxa"/>
            <w:tcBorders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Optativa II</w:t>
            </w:r>
          </w:p>
        </w:tc>
        <w:tc>
          <w:tcPr>
            <w:tcW w:w="302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14</w:t>
            </w:r>
          </w:p>
        </w:tc>
        <w:tc>
          <w:tcPr>
            <w:tcW w:w="340" w:type="dxa"/>
            <w:tcBorders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_______________</w:t>
            </w:r>
          </w:p>
        </w:tc>
        <w:tc>
          <w:tcPr>
            <w:tcW w:w="300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4"/>
                <w:lang w:val="gl-ES"/>
              </w:rPr>
            </w:pPr>
            <w:r w:rsidRPr="0051040B">
              <w:rPr>
                <w:rFonts w:ascii="Arial" w:hAnsi="Arial" w:cs="Arial"/>
                <w:sz w:val="14"/>
                <w:lang w:val="gl-ES"/>
              </w:rPr>
              <w:t>15</w:t>
            </w:r>
          </w:p>
        </w:tc>
        <w:tc>
          <w:tcPr>
            <w:tcW w:w="330" w:type="dxa"/>
            <w:tcBorders>
              <w:left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______________</w:t>
            </w:r>
          </w:p>
        </w:tc>
        <w:tc>
          <w:tcPr>
            <w:tcW w:w="300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1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286" w:type="dxa"/>
            <w:tcBorders>
              <w:top w:val="single" w:sz="18" w:space="0" w:color="FFFFFF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</w:tbl>
    <w:p w:rsidR="0051040B" w:rsidRPr="0051040B" w:rsidRDefault="0051040B" w:rsidP="0051040B">
      <w:pPr>
        <w:pStyle w:val="Textoindependiente2"/>
        <w:tabs>
          <w:tab w:val="left" w:pos="426"/>
        </w:tabs>
        <w:spacing w:before="100" w:beforeAutospacing="1" w:after="100" w:afterAutospacing="1" w:line="240" w:lineRule="exact"/>
        <w:rPr>
          <w:rFonts w:asciiTheme="minorHAnsi" w:hAnsiTheme="minorHAnsi" w:cstheme="minorHAnsi"/>
          <w:color w:val="000000" w:themeColor="text1"/>
          <w:sz w:val="14"/>
          <w:szCs w:val="14"/>
          <w:lang w:val="gl-ES"/>
        </w:rPr>
      </w:pPr>
      <w:r w:rsidRPr="0051040B">
        <w:rPr>
          <w:rFonts w:cs="Arial"/>
          <w:sz w:val="12"/>
          <w:lang w:val="gl-ES"/>
        </w:rPr>
        <w:tab/>
      </w:r>
      <w:r w:rsidRPr="0051040B">
        <w:rPr>
          <w:rFonts w:asciiTheme="minorHAnsi" w:hAnsiTheme="minorHAnsi" w:cstheme="minorHAnsi"/>
          <w:color w:val="000000" w:themeColor="text1"/>
          <w:sz w:val="14"/>
          <w:szCs w:val="14"/>
          <w:lang w:val="gl-ES"/>
        </w:rPr>
        <w:t>M=1mes  T=1 Trimestre  A=1 Ano</w:t>
      </w:r>
      <w:r w:rsidRPr="0051040B">
        <w:rPr>
          <w:rFonts w:asciiTheme="minorHAnsi" w:hAnsiTheme="minorHAnsi" w:cstheme="minorHAnsi"/>
          <w:noProof/>
          <w:color w:val="000000" w:themeColor="text1"/>
          <w:sz w:val="14"/>
          <w:szCs w:val="14"/>
          <w:lang w:val="gl-ES"/>
        </w:rPr>
        <w:t xml:space="preserve"> </w:t>
      </w:r>
    </w:p>
    <w:p w:rsidR="0051040B" w:rsidRPr="0051040B" w:rsidRDefault="00A9126B" w:rsidP="0051040B">
      <w:pPr>
        <w:tabs>
          <w:tab w:val="left" w:leader="underscore" w:pos="0"/>
          <w:tab w:val="left" w:leader="underscore" w:pos="9354"/>
        </w:tabs>
        <w:spacing w:before="100" w:beforeAutospacing="1" w:after="100" w:afterAutospacing="1" w:line="240" w:lineRule="exact"/>
        <w:jc w:val="both"/>
        <w:rPr>
          <w:rFonts w:ascii="Arial" w:hAnsi="Arial" w:cs="Arial"/>
          <w:sz w:val="16"/>
          <w:lang w:val="gl-ES"/>
        </w:rPr>
      </w:pPr>
      <w:r>
        <w:rPr>
          <w:noProof/>
          <w:sz w:val="16"/>
          <w:lang w:val="gl-ES" w:eastAsia="gl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243840</wp:posOffset>
                </wp:positionV>
                <wp:extent cx="5943600" cy="0"/>
                <wp:effectExtent l="7620" t="5715" r="11430" b="13335"/>
                <wp:wrapNone/>
                <wp:docPr id="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9.2pt" to="460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44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"/>
            </w:pict>
          </mc:Fallback>
        </mc:AlternateContent>
      </w:r>
      <w:r w:rsidR="0051040B" w:rsidRPr="0051040B">
        <w:rPr>
          <w:rFonts w:ascii="Arial" w:hAnsi="Arial" w:cs="Arial"/>
          <w:sz w:val="16"/>
          <w:lang w:val="gl-ES"/>
        </w:rPr>
        <w:t>Intervención do Departamento de Orientación</w:t>
      </w:r>
    </w:p>
    <w:tbl>
      <w:tblPr>
        <w:tblpPr w:leftFromText="141" w:rightFromText="141" w:vertAnchor="text" w:horzAnchor="margin" w:tblpXSpec="center" w:tblpY="165"/>
        <w:tblW w:w="6967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B" w:firstRow="0" w:lastRow="0" w:firstColumn="0" w:lastColumn="0" w:noHBand="0" w:noVBand="0"/>
      </w:tblPr>
      <w:tblGrid>
        <w:gridCol w:w="389"/>
        <w:gridCol w:w="389"/>
        <w:gridCol w:w="3351"/>
        <w:gridCol w:w="389"/>
        <w:gridCol w:w="1279"/>
        <w:gridCol w:w="585"/>
        <w:gridCol w:w="585"/>
      </w:tblGrid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b/>
                <w:sz w:val="16"/>
                <w:lang w:val="gl-ES"/>
              </w:rPr>
            </w:pPr>
            <w:r w:rsidRPr="0051040B">
              <w:rPr>
                <w:rFonts w:ascii="Arial" w:hAnsi="Arial" w:cs="Arial"/>
                <w:b/>
                <w:sz w:val="16"/>
                <w:lang w:val="gl-ES"/>
              </w:rPr>
              <w:t>SI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b/>
                <w:sz w:val="16"/>
                <w:lang w:val="gl-ES"/>
              </w:rPr>
            </w:pPr>
            <w:r w:rsidRPr="0051040B">
              <w:rPr>
                <w:rFonts w:ascii="Arial" w:hAnsi="Arial" w:cs="Arial"/>
                <w:b/>
                <w:sz w:val="16"/>
                <w:lang w:val="gl-ES"/>
              </w:rPr>
              <w:t>NON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</w:tr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FFFFFF"/>
              <w:bottom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Colaboración na planificación do RE</w:t>
            </w:r>
          </w:p>
        </w:tc>
        <w:tc>
          <w:tcPr>
            <w:tcW w:w="389" w:type="dxa"/>
            <w:tcBorders>
              <w:top w:val="nil"/>
              <w:left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nil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bottom w:val="single" w:sz="18" w:space="0" w:color="FFFFFF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Aportar materiais de apoio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Colaborar na avaliación das medidas de RE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Coordinación de recursos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4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4" w:space="0" w:color="FFFFFF"/>
              <w:bottom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335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Apoio directo</w:t>
            </w: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279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Fora da aula</w:t>
            </w: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389" w:type="dxa"/>
            <w:tcBorders>
              <w:top w:val="single" w:sz="4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351" w:type="dxa"/>
            <w:tcBorders>
              <w:top w:val="single" w:sz="18" w:space="0" w:color="FFFFFF"/>
              <w:right w:val="single" w:sz="18" w:space="0" w:color="FFFFFF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12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Dentro da aula</w:t>
            </w:r>
          </w:p>
        </w:tc>
        <w:tc>
          <w:tcPr>
            <w:tcW w:w="585" w:type="dxa"/>
            <w:tcBorders>
              <w:top w:val="single" w:sz="18" w:space="0" w:color="FFFFFF"/>
              <w:left w:val="single" w:sz="18" w:space="0" w:color="FFFFFF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</w:tr>
    </w:tbl>
    <w:p w:rsidR="0051040B" w:rsidRPr="0051040B" w:rsidRDefault="0051040B" w:rsidP="0051040B">
      <w:pPr>
        <w:tabs>
          <w:tab w:val="left" w:leader="underscore" w:pos="0"/>
          <w:tab w:val="left" w:leader="underscore" w:pos="9354"/>
        </w:tabs>
        <w:spacing w:before="100" w:beforeAutospacing="1" w:after="100" w:afterAutospacing="1" w:line="240" w:lineRule="exact"/>
        <w:jc w:val="both"/>
        <w:rPr>
          <w:sz w:val="16"/>
          <w:lang w:val="gl-ES"/>
        </w:rPr>
      </w:pPr>
    </w:p>
    <w:p w:rsidR="0051040B" w:rsidRPr="0051040B" w:rsidRDefault="0051040B" w:rsidP="0051040B">
      <w:pPr>
        <w:spacing w:before="100" w:beforeAutospacing="1" w:after="100" w:afterAutospacing="1" w:line="240" w:lineRule="exact"/>
        <w:jc w:val="both"/>
        <w:rPr>
          <w:rFonts w:ascii="Arial" w:hAnsi="Arial"/>
          <w:sz w:val="16"/>
          <w:lang w:val="gl-ES"/>
        </w:rPr>
      </w:pPr>
    </w:p>
    <w:p w:rsidR="0051040B" w:rsidRPr="0051040B" w:rsidRDefault="0051040B" w:rsidP="0051040B">
      <w:pPr>
        <w:spacing w:before="100" w:beforeAutospacing="1" w:after="100" w:afterAutospacing="1" w:line="240" w:lineRule="exact"/>
        <w:jc w:val="both"/>
        <w:rPr>
          <w:rFonts w:ascii="Arial" w:hAnsi="Arial"/>
          <w:sz w:val="16"/>
          <w:lang w:val="gl-ES"/>
        </w:rPr>
      </w:pPr>
    </w:p>
    <w:p w:rsidR="0051040B" w:rsidRPr="0051040B" w:rsidRDefault="0051040B" w:rsidP="0051040B">
      <w:pPr>
        <w:spacing w:before="100" w:beforeAutospacing="1" w:after="100" w:afterAutospacing="1" w:line="240" w:lineRule="exact"/>
        <w:jc w:val="both"/>
        <w:rPr>
          <w:rFonts w:ascii="Arial" w:hAnsi="Arial"/>
          <w:sz w:val="16"/>
          <w:lang w:val="gl-ES"/>
        </w:rPr>
      </w:pPr>
    </w:p>
    <w:p w:rsidR="0051040B" w:rsidRPr="0051040B" w:rsidRDefault="00A9126B" w:rsidP="0051040B">
      <w:pPr>
        <w:tabs>
          <w:tab w:val="left" w:leader="underscore" w:pos="0"/>
          <w:tab w:val="left" w:leader="underscore" w:pos="9354"/>
        </w:tabs>
        <w:spacing w:before="100" w:beforeAutospacing="1" w:after="100" w:afterAutospacing="1" w:line="240" w:lineRule="exact"/>
        <w:jc w:val="right"/>
        <w:rPr>
          <w:rFonts w:ascii="Arial" w:hAnsi="Arial"/>
          <w:sz w:val="16"/>
          <w:lang w:val="gl-ES"/>
        </w:rPr>
      </w:pPr>
      <w:r>
        <w:rPr>
          <w:rFonts w:ascii="Arial" w:hAnsi="Arial"/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202565</wp:posOffset>
                </wp:positionV>
                <wp:extent cx="5943600" cy="0"/>
                <wp:effectExtent l="7620" t="12065" r="11430" b="6985"/>
                <wp:wrapNone/>
                <wp:docPr id="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5.95pt" to="460.3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h8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"/>
            </w:pict>
          </mc:Fallback>
        </mc:AlternateContent>
      </w:r>
    </w:p>
    <w:p w:rsidR="0051040B" w:rsidRPr="0051040B" w:rsidRDefault="0051040B" w:rsidP="0051040B">
      <w:pPr>
        <w:spacing w:before="100" w:beforeAutospacing="1" w:after="100" w:afterAutospacing="1" w:line="240" w:lineRule="exact"/>
        <w:jc w:val="both"/>
        <w:rPr>
          <w:rFonts w:ascii="Arial" w:hAnsi="Arial"/>
          <w:sz w:val="16"/>
          <w:lang w:val="gl-ES"/>
        </w:rPr>
      </w:pPr>
      <w:r w:rsidRPr="0051040B">
        <w:rPr>
          <w:rFonts w:ascii="Arial" w:hAnsi="Arial"/>
          <w:sz w:val="16"/>
          <w:lang w:val="gl-ES"/>
        </w:rPr>
        <w:t>Modalidade  do RE nas áreas</w:t>
      </w:r>
    </w:p>
    <w:tbl>
      <w:tblPr>
        <w:tblpPr w:leftFromText="141" w:rightFromText="141" w:vertAnchor="text" w:horzAnchor="margin" w:tblpXSpec="center" w:tblpY="165"/>
        <w:tblW w:w="8866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0B" w:firstRow="0" w:lastRow="0" w:firstColumn="0" w:lastColumn="0" w:noHBand="0" w:noVBand="0"/>
      </w:tblPr>
      <w:tblGrid>
        <w:gridCol w:w="750"/>
        <w:gridCol w:w="388"/>
        <w:gridCol w:w="4593"/>
        <w:gridCol w:w="353"/>
        <w:gridCol w:w="347"/>
        <w:gridCol w:w="348"/>
        <w:gridCol w:w="977"/>
        <w:gridCol w:w="1110"/>
      </w:tblGrid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8"/>
                <w:lang w:val="gl-ES"/>
              </w:rPr>
              <w:t>Código</w:t>
            </w:r>
          </w:p>
        </w:tc>
        <w:tc>
          <w:tcPr>
            <w:tcW w:w="388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/>
                <w:sz w:val="16"/>
                <w:lang w:val="gl-ES"/>
              </w:rPr>
              <w:t xml:space="preserve"> 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000000" w:fill="auto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M</w:t>
            </w:r>
          </w:p>
        </w:tc>
        <w:tc>
          <w:tcPr>
            <w:tcW w:w="34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T</w:t>
            </w:r>
          </w:p>
        </w:tc>
        <w:tc>
          <w:tcPr>
            <w:tcW w:w="34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A</w:t>
            </w:r>
          </w:p>
        </w:tc>
        <w:tc>
          <w:tcPr>
            <w:tcW w:w="97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Data inicio</w:t>
            </w:r>
          </w:p>
        </w:tc>
        <w:tc>
          <w:tcPr>
            <w:tcW w:w="11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Data remate</w:t>
            </w:r>
          </w:p>
        </w:tc>
      </w:tr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8" w:type="dxa"/>
            <w:tcBorders>
              <w:top w:val="nil"/>
              <w:lef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4593" w:type="dxa"/>
            <w:tcBorders>
              <w:top w:val="nil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 secuenciación dos contidos</w:t>
            </w:r>
          </w:p>
        </w:tc>
        <w:tc>
          <w:tcPr>
            <w:tcW w:w="353" w:type="dxa"/>
            <w:tcBorders>
              <w:top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7" w:type="dxa"/>
            <w:tcBorders>
              <w:top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8" w:type="dxa"/>
            <w:tcBorders>
              <w:top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977" w:type="dxa"/>
            <w:tcBorders>
              <w:top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10" w:type="dxa"/>
            <w:tcBorders>
              <w:top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8" w:type="dxa"/>
            <w:tcBorders>
              <w:left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4593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nas formas ou instrumentos de avaliación</w:t>
            </w:r>
          </w:p>
        </w:tc>
        <w:tc>
          <w:tcPr>
            <w:tcW w:w="353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7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8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977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10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8" w:type="dxa"/>
            <w:tcBorders>
              <w:lef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4593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 organización da aula e agrupamento dos alumnos</w:t>
            </w:r>
          </w:p>
        </w:tc>
        <w:tc>
          <w:tcPr>
            <w:tcW w:w="353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7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8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977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10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8" w:type="dxa"/>
            <w:tcBorders>
              <w:left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4593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nos métodos de encino</w:t>
            </w:r>
          </w:p>
        </w:tc>
        <w:tc>
          <w:tcPr>
            <w:tcW w:w="353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7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8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977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10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8" w:type="dxa"/>
            <w:tcBorders>
              <w:left w:val="single" w:sz="18" w:space="0" w:color="FFFFFF"/>
            </w:tcBorders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4593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Cambio nas tarefas</w:t>
            </w:r>
          </w:p>
        </w:tc>
        <w:tc>
          <w:tcPr>
            <w:tcW w:w="353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7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8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977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10" w:type="dxa"/>
            <w:shd w:val="pct5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  <w:tr w:rsidR="0051040B" w:rsidRPr="0051040B" w:rsidTr="00024132">
        <w:trPr>
          <w:cantSplit/>
        </w:trPr>
        <w:tc>
          <w:tcPr>
            <w:tcW w:w="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6E6E6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88" w:type="dxa"/>
            <w:tcBorders>
              <w:left w:val="single" w:sz="18" w:space="0" w:color="FFFFFF"/>
            </w:tcBorders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sym w:font="Webdings" w:char="F063"/>
            </w:r>
          </w:p>
        </w:tc>
        <w:tc>
          <w:tcPr>
            <w:tcW w:w="4593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both"/>
              <w:rPr>
                <w:rFonts w:ascii="Arial" w:hAnsi="Arial" w:cs="Arial"/>
                <w:sz w:val="16"/>
                <w:lang w:val="gl-ES"/>
              </w:rPr>
            </w:pPr>
            <w:r w:rsidRPr="0051040B">
              <w:rPr>
                <w:rFonts w:ascii="Arial" w:hAnsi="Arial" w:cs="Arial"/>
                <w:sz w:val="16"/>
                <w:lang w:val="gl-ES"/>
              </w:rPr>
              <w:t>Outras medidas</w:t>
            </w:r>
          </w:p>
        </w:tc>
        <w:tc>
          <w:tcPr>
            <w:tcW w:w="353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7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348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977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  <w:tc>
          <w:tcPr>
            <w:tcW w:w="1110" w:type="dxa"/>
            <w:shd w:val="pct20" w:color="000000" w:fill="FFFFFF"/>
          </w:tcPr>
          <w:p w:rsidR="0051040B" w:rsidRPr="0051040B" w:rsidRDefault="0051040B" w:rsidP="00024132">
            <w:pPr>
              <w:tabs>
                <w:tab w:val="left" w:leader="underscore" w:pos="0"/>
                <w:tab w:val="left" w:leader="underscore" w:pos="9354"/>
              </w:tabs>
              <w:spacing w:before="100" w:beforeAutospacing="1" w:after="100" w:afterAutospacing="1" w:line="240" w:lineRule="exact"/>
              <w:jc w:val="center"/>
              <w:rPr>
                <w:rFonts w:ascii="Arial" w:hAnsi="Arial" w:cs="Arial"/>
                <w:sz w:val="16"/>
                <w:lang w:val="gl-ES"/>
              </w:rPr>
            </w:pPr>
          </w:p>
        </w:tc>
      </w:tr>
    </w:tbl>
    <w:p w:rsidR="0051040B" w:rsidRPr="0051040B" w:rsidRDefault="0051040B" w:rsidP="0051040B">
      <w:pPr>
        <w:spacing w:before="100" w:beforeAutospacing="1" w:after="100" w:afterAutospacing="1" w:line="240" w:lineRule="exact"/>
        <w:jc w:val="right"/>
        <w:rPr>
          <w:rFonts w:ascii="Arial" w:hAnsi="Arial"/>
          <w:sz w:val="16"/>
          <w:lang w:val="gl-ES"/>
        </w:rPr>
      </w:pPr>
    </w:p>
    <w:p w:rsidR="0051040B" w:rsidRPr="0051040B" w:rsidRDefault="0051040B" w:rsidP="0051040B">
      <w:pPr>
        <w:spacing w:before="100" w:beforeAutospacing="1" w:after="100" w:afterAutospacing="1" w:line="240" w:lineRule="exact"/>
        <w:jc w:val="right"/>
        <w:rPr>
          <w:rFonts w:ascii="Arial" w:hAnsi="Arial"/>
          <w:sz w:val="16"/>
          <w:lang w:val="gl-ES"/>
        </w:rPr>
      </w:pPr>
      <w:r w:rsidRPr="0051040B">
        <w:rPr>
          <w:rFonts w:ascii="Arial" w:hAnsi="Arial"/>
          <w:sz w:val="16"/>
          <w:lang w:val="gl-ES"/>
        </w:rPr>
        <w:t>Asdo. O/A titor/a</w:t>
      </w:r>
    </w:p>
    <w:p w:rsidR="002562B7" w:rsidRPr="0051040B" w:rsidRDefault="002562B7" w:rsidP="002562B7">
      <w:pPr>
        <w:pStyle w:val="Textoindependiente"/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br w:type="page"/>
      </w:r>
    </w:p>
    <w:p w:rsidR="002562B7" w:rsidRPr="0051040B" w:rsidRDefault="002562B7" w:rsidP="002562B7">
      <w:pPr>
        <w:pStyle w:val="Ttulo1"/>
        <w:jc w:val="center"/>
        <w:rPr>
          <w:rFonts w:asciiTheme="minorHAnsi" w:hAnsiTheme="minorHAnsi" w:cstheme="minorHAnsi"/>
          <w:sz w:val="20"/>
          <w:szCs w:val="20"/>
          <w:u w:val="single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u w:val="single"/>
          <w:lang w:val="gl-ES"/>
        </w:rPr>
        <w:lastRenderedPageBreak/>
        <w:t>INFORME TITOR PARA INTERVENCIÓN DO DO</w:t>
      </w:r>
    </w:p>
    <w:p w:rsidR="002562B7" w:rsidRPr="0051040B" w:rsidRDefault="002562B7" w:rsidP="00190633">
      <w:pPr>
        <w:pStyle w:val="Ttulo1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sz w:val="20"/>
          <w:szCs w:val="20"/>
          <w:lang w:val="gl-ES"/>
        </w:rPr>
        <w:t>DATOS DO ALUMNO</w:t>
      </w:r>
    </w:p>
    <w:p w:rsidR="002562B7" w:rsidRPr="0051040B" w:rsidRDefault="00A9126B" w:rsidP="0019063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31115</wp:posOffset>
                </wp:positionV>
                <wp:extent cx="5038725" cy="161925"/>
                <wp:effectExtent l="5080" t="12065" r="13970" b="6985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501" w:rsidRDefault="00E9350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57" type="#_x0000_t202" style="position:absolute;left:0;text-align:left;margin-left:28.9pt;margin-top:2.45pt;width:396.7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">
                <v:textbox>
                  <w:txbxContent>
                    <w:p w:rsidR="00E93501" w:rsidRDefault="00E9350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2B7" w:rsidRPr="0051040B">
        <w:rPr>
          <w:rFonts w:asciiTheme="minorHAnsi" w:hAnsiTheme="minorHAnsi" w:cstheme="minorHAnsi"/>
          <w:sz w:val="20"/>
          <w:szCs w:val="20"/>
          <w:lang w:val="gl-ES"/>
        </w:rPr>
        <w:t>Nome:</w:t>
      </w:r>
    </w:p>
    <w:p w:rsidR="00E93501" w:rsidRPr="0051040B" w:rsidRDefault="00E93501" w:rsidP="0019063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2562B7" w:rsidRPr="0051040B" w:rsidRDefault="00A9126B" w:rsidP="0019063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ind w:left="4988" w:hanging="4988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6350</wp:posOffset>
                </wp:positionV>
                <wp:extent cx="361950" cy="171450"/>
                <wp:effectExtent l="5080" t="6350" r="13970" b="12700"/>
                <wp:wrapNone/>
                <wp:docPr id="4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354.4pt;margin-top:.5pt;width:28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6350</wp:posOffset>
                </wp:positionV>
                <wp:extent cx="361950" cy="171450"/>
                <wp:effectExtent l="5080" t="6350" r="13970" b="12700"/>
                <wp:wrapNone/>
                <wp:docPr id="3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277.9pt;margin-top:.5pt;width:28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6350</wp:posOffset>
                </wp:positionV>
                <wp:extent cx="742950" cy="171450"/>
                <wp:effectExtent l="5080" t="6350" r="13970" b="12700"/>
                <wp:wrapNone/>
                <wp:docPr id="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175.15pt;margin-top:.5pt;width:58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6350</wp:posOffset>
                </wp:positionV>
                <wp:extent cx="742950" cy="171450"/>
                <wp:effectExtent l="5080" t="6350" r="13970" b="12700"/>
                <wp:wrapNone/>
                <wp:docPr id="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85.15pt;margin-top:.5pt;width:58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"/>
            </w:pict>
          </mc:Fallback>
        </mc:AlternateContent>
      </w:r>
      <w:r w:rsidR="002562B7" w:rsidRPr="0051040B">
        <w:rPr>
          <w:rFonts w:asciiTheme="minorHAnsi" w:hAnsiTheme="minorHAnsi" w:cstheme="minorHAnsi"/>
          <w:sz w:val="20"/>
          <w:szCs w:val="20"/>
          <w:lang w:val="gl-ES"/>
        </w:rPr>
        <w:t xml:space="preserve">Data de </w:t>
      </w:r>
      <w:r w:rsidR="00E93501" w:rsidRPr="0051040B">
        <w:rPr>
          <w:rFonts w:asciiTheme="minorHAnsi" w:hAnsiTheme="minorHAnsi" w:cstheme="minorHAnsi"/>
          <w:sz w:val="20"/>
          <w:szCs w:val="20"/>
          <w:lang w:val="gl-ES"/>
        </w:rPr>
        <w:t>nacemento</w:t>
      </w:r>
      <w:r w:rsidR="002562B7" w:rsidRPr="0051040B">
        <w:rPr>
          <w:rFonts w:asciiTheme="minorHAnsi" w:hAnsiTheme="minorHAnsi" w:cstheme="minorHAnsi"/>
          <w:sz w:val="20"/>
          <w:szCs w:val="20"/>
          <w:lang w:val="gl-ES"/>
        </w:rPr>
        <w:t>:</w:t>
      </w:r>
      <w:r w:rsidR="002562B7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FD6168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FD6168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FD6168" w:rsidRPr="0051040B">
        <w:rPr>
          <w:rFonts w:asciiTheme="minorHAnsi" w:hAnsiTheme="minorHAnsi" w:cstheme="minorHAnsi"/>
          <w:sz w:val="20"/>
          <w:szCs w:val="20"/>
          <w:lang w:val="gl-ES"/>
        </w:rPr>
        <w:tab/>
        <w:t xml:space="preserve">Etapa: </w:t>
      </w:r>
      <w:r w:rsidR="00FD6168" w:rsidRPr="0051040B">
        <w:rPr>
          <w:rFonts w:asciiTheme="minorHAnsi" w:hAnsiTheme="minorHAnsi" w:cstheme="minorHAnsi"/>
          <w:sz w:val="20"/>
          <w:szCs w:val="20"/>
          <w:lang w:val="gl-ES"/>
        </w:rPr>
        <w:tab/>
        <w:t xml:space="preserve">Curso: </w:t>
      </w:r>
      <w:r w:rsidR="00FD6168" w:rsidRPr="0051040B">
        <w:rPr>
          <w:rFonts w:asciiTheme="minorHAnsi" w:hAnsiTheme="minorHAnsi" w:cstheme="minorHAnsi"/>
          <w:sz w:val="20"/>
          <w:szCs w:val="20"/>
          <w:lang w:val="gl-ES"/>
        </w:rPr>
        <w:tab/>
        <w:t>Grupo:</w:t>
      </w:r>
      <w:r w:rsidR="002562B7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  <w:r w:rsidR="002562B7" w:rsidRPr="0051040B">
        <w:rPr>
          <w:rFonts w:asciiTheme="minorHAnsi" w:hAnsiTheme="minorHAnsi" w:cstheme="minorHAnsi"/>
          <w:sz w:val="20"/>
          <w:szCs w:val="20"/>
          <w:lang w:val="gl-ES"/>
        </w:rPr>
        <w:tab/>
      </w:r>
    </w:p>
    <w:p w:rsidR="002562B7" w:rsidRPr="0051040B" w:rsidRDefault="002562B7" w:rsidP="00190633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51040B" w:rsidRDefault="0051040B" w:rsidP="002562B7">
      <w:pP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p w:rsidR="002562B7" w:rsidRDefault="00190633" w:rsidP="002562B7">
      <w:pP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sz w:val="20"/>
          <w:szCs w:val="20"/>
          <w:lang w:val="gl-ES"/>
        </w:rPr>
        <w:t>Breve Historia escolar</w:t>
      </w:r>
    </w:p>
    <w:p w:rsidR="0051040B" w:rsidRPr="0051040B" w:rsidRDefault="0051040B" w:rsidP="002562B7">
      <w:pPr>
        <w:tabs>
          <w:tab w:val="left" w:pos="-1340"/>
          <w:tab w:val="left" w:pos="-720"/>
          <w:tab w:val="left" w:pos="0"/>
          <w:tab w:val="left" w:pos="39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/>
          <w:sz w:val="20"/>
          <w:szCs w:val="20"/>
          <w:lang w:val="gl-ES"/>
        </w:rPr>
      </w:pPr>
    </w:p>
    <w:tbl>
      <w:tblPr>
        <w:tblW w:w="9903" w:type="dxa"/>
        <w:jc w:val="center"/>
        <w:tblCellSpacing w:w="2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BF" w:firstRow="1" w:lastRow="0" w:firstColumn="1" w:lastColumn="0" w:noHBand="0" w:noVBand="0"/>
      </w:tblPr>
      <w:tblGrid>
        <w:gridCol w:w="2922"/>
        <w:gridCol w:w="6981"/>
      </w:tblGrid>
      <w:tr w:rsidR="002562B7" w:rsidRPr="0051040B" w:rsidTr="00190633">
        <w:trPr>
          <w:trHeight w:hRule="exact" w:val="6693"/>
          <w:tblCellSpacing w:w="20" w:type="dxa"/>
          <w:jc w:val="center"/>
        </w:trPr>
        <w:tc>
          <w:tcPr>
            <w:tcW w:w="2862" w:type="dxa"/>
          </w:tcPr>
          <w:p w:rsidR="002562B7" w:rsidRPr="0051040B" w:rsidRDefault="002562B7" w:rsidP="007D27CB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p w:rsidR="00FD6168" w:rsidRPr="0051040B" w:rsidRDefault="00FD6168" w:rsidP="00FD6168">
            <w:pPr>
              <w:pStyle w:val="Textoindependiente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B</w:t>
            </w:r>
            <w:r w:rsidR="002562B7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reve resum</w:t>
            </w: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o</w:t>
            </w:r>
            <w:r w:rsidR="002562B7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 da historia escolar, que pode conter </w:t>
            </w: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os </w:t>
            </w:r>
            <w:r w:rsidR="002562B7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seguintes</w:t>
            </w: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 datos</w:t>
            </w:r>
            <w:r w:rsidR="002562B7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:</w:t>
            </w:r>
          </w:p>
          <w:p w:rsidR="00FD6168" w:rsidRPr="0051040B" w:rsidRDefault="002562B7" w:rsidP="00FD6168">
            <w:pPr>
              <w:pStyle w:val="Textoindependiente"/>
              <w:numPr>
                <w:ilvl w:val="0"/>
                <w:numId w:val="22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Cursos repetidos.</w:t>
            </w:r>
          </w:p>
          <w:p w:rsidR="00FD6168" w:rsidRPr="0051040B" w:rsidRDefault="002562B7" w:rsidP="00FD6168">
            <w:pPr>
              <w:pStyle w:val="Textoindependiente"/>
              <w:numPr>
                <w:ilvl w:val="0"/>
                <w:numId w:val="21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Curso e nivel no que iniciou a escolarización (si o fixo </w:t>
            </w:r>
            <w:r w:rsidR="00E93501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tardiamente</w:t>
            </w: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, etc.)</w:t>
            </w:r>
          </w:p>
          <w:p w:rsidR="00FD6168" w:rsidRPr="0051040B" w:rsidRDefault="002562B7" w:rsidP="00FD6168">
            <w:pPr>
              <w:pStyle w:val="Textoindependiente"/>
              <w:numPr>
                <w:ilvl w:val="0"/>
                <w:numId w:val="21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Curso e nivel no que ingresou neste centro.</w:t>
            </w:r>
          </w:p>
          <w:p w:rsidR="00FD6168" w:rsidRPr="0051040B" w:rsidRDefault="00E93501" w:rsidP="00FD6168">
            <w:pPr>
              <w:pStyle w:val="Textoindependiente"/>
              <w:numPr>
                <w:ilvl w:val="0"/>
                <w:numId w:val="21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Outros</w:t>
            </w:r>
            <w:r w:rsidR="002562B7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 centros nos que estivo escolarizado ou cambios frecuentes de centro.</w:t>
            </w:r>
          </w:p>
          <w:p w:rsidR="00FD6168" w:rsidRPr="0051040B" w:rsidRDefault="00E93501" w:rsidP="00FD6168">
            <w:pPr>
              <w:pStyle w:val="Textoindependiente"/>
              <w:numPr>
                <w:ilvl w:val="0"/>
                <w:numId w:val="21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Adaptacións</w:t>
            </w:r>
            <w:r w:rsidR="002562B7"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 xml:space="preserve"> curriculares ou apoios recibidos.</w:t>
            </w:r>
          </w:p>
          <w:p w:rsidR="00FD6168" w:rsidRPr="0051040B" w:rsidRDefault="002562B7" w:rsidP="00FD6168">
            <w:pPr>
              <w:pStyle w:val="Textoindependiente"/>
              <w:numPr>
                <w:ilvl w:val="0"/>
                <w:numId w:val="21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Incidencias significativas (épocas sen escolarizar, expedientes disciplinarios, etc.)</w:t>
            </w:r>
          </w:p>
          <w:p w:rsidR="002562B7" w:rsidRPr="0051040B" w:rsidRDefault="002562B7" w:rsidP="00FD6168">
            <w:pPr>
              <w:pStyle w:val="Textoindependiente"/>
              <w:numPr>
                <w:ilvl w:val="0"/>
                <w:numId w:val="21"/>
              </w:numPr>
              <w:ind w:left="343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Informes médicos ou psicopedagóxicos previos.</w:t>
            </w:r>
          </w:p>
        </w:tc>
        <w:tc>
          <w:tcPr>
            <w:tcW w:w="6921" w:type="dxa"/>
          </w:tcPr>
          <w:p w:rsidR="002562B7" w:rsidRPr="0051040B" w:rsidRDefault="002562B7" w:rsidP="007D27CB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  <w:p w:rsidR="002562B7" w:rsidRPr="0051040B" w:rsidRDefault="002562B7" w:rsidP="007D27CB">
            <w:pPr>
              <w:tabs>
                <w:tab w:val="left" w:pos="-1340"/>
                <w:tab w:val="left" w:pos="-720"/>
                <w:tab w:val="left" w:pos="0"/>
                <w:tab w:val="left" w:pos="277"/>
                <w:tab w:val="left" w:pos="736"/>
                <w:tab w:val="left" w:pos="1134"/>
                <w:tab w:val="left" w:pos="1530"/>
                <w:tab w:val="left" w:pos="1927"/>
                <w:tab w:val="left" w:pos="2268"/>
                <w:tab w:val="left" w:pos="2607"/>
                <w:tab w:val="left" w:pos="2948"/>
                <w:tab w:val="left" w:pos="3344"/>
                <w:tab w:val="left" w:pos="4988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</w:tc>
      </w:tr>
      <w:tr w:rsidR="00FD6168" w:rsidRPr="0051040B" w:rsidTr="00190633">
        <w:trPr>
          <w:trHeight w:hRule="exact" w:val="1201"/>
          <w:tblCellSpacing w:w="20" w:type="dxa"/>
          <w:jc w:val="center"/>
        </w:trPr>
        <w:tc>
          <w:tcPr>
            <w:tcW w:w="2862" w:type="dxa"/>
          </w:tcPr>
          <w:p w:rsidR="00FD6168" w:rsidRPr="0051040B" w:rsidRDefault="00FD6168" w:rsidP="007D27CB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Si as considera relevantes, anote circunstancias significativas do entorno familiar.</w:t>
            </w:r>
          </w:p>
        </w:tc>
        <w:tc>
          <w:tcPr>
            <w:tcW w:w="6921" w:type="dxa"/>
          </w:tcPr>
          <w:p w:rsidR="00FD6168" w:rsidRPr="0051040B" w:rsidRDefault="00FD6168" w:rsidP="007D27CB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</w:tc>
      </w:tr>
      <w:tr w:rsidR="00FD6168" w:rsidRPr="0051040B" w:rsidTr="00190633">
        <w:trPr>
          <w:trHeight w:hRule="exact" w:val="1201"/>
          <w:tblCellSpacing w:w="20" w:type="dxa"/>
          <w:jc w:val="center"/>
        </w:trPr>
        <w:tc>
          <w:tcPr>
            <w:tcW w:w="2862" w:type="dxa"/>
          </w:tcPr>
          <w:p w:rsidR="00FD6168" w:rsidRPr="0051040B" w:rsidRDefault="00FD6168" w:rsidP="007D27CB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  <w:r w:rsidRPr="0051040B">
              <w:rPr>
                <w:rFonts w:asciiTheme="minorHAnsi" w:hAnsiTheme="minorHAnsi" w:cstheme="minorHAnsi"/>
                <w:sz w:val="20"/>
                <w:szCs w:val="20"/>
                <w:lang w:val="gl-ES"/>
              </w:rPr>
              <w:t>Anote sinteticamente o motivo polo que se solicita a intervención do Departamento de Orientación</w:t>
            </w:r>
          </w:p>
        </w:tc>
        <w:tc>
          <w:tcPr>
            <w:tcW w:w="6921" w:type="dxa"/>
          </w:tcPr>
          <w:p w:rsidR="00FD6168" w:rsidRPr="0051040B" w:rsidRDefault="00FD6168" w:rsidP="007D27CB">
            <w:pPr>
              <w:rPr>
                <w:rFonts w:asciiTheme="minorHAnsi" w:hAnsiTheme="minorHAnsi" w:cstheme="minorHAnsi"/>
                <w:sz w:val="20"/>
                <w:szCs w:val="20"/>
                <w:lang w:val="gl-ES"/>
              </w:rPr>
            </w:pPr>
          </w:p>
        </w:tc>
      </w:tr>
    </w:tbl>
    <w:p w:rsidR="002562B7" w:rsidRPr="0051040B" w:rsidRDefault="002562B7" w:rsidP="002562B7">
      <w:pPr>
        <w:tabs>
          <w:tab w:val="left" w:pos="-1340"/>
          <w:tab w:val="left" w:pos="-720"/>
          <w:tab w:val="left" w:pos="0"/>
          <w:tab w:val="left" w:pos="27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2562B7" w:rsidRPr="0051040B" w:rsidRDefault="002562B7" w:rsidP="002562B7">
      <w:pPr>
        <w:tabs>
          <w:tab w:val="left" w:pos="-1340"/>
          <w:tab w:val="left" w:pos="-720"/>
          <w:tab w:val="left" w:pos="0"/>
          <w:tab w:val="left" w:pos="27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:rsidR="005258FD" w:rsidRPr="0051040B" w:rsidRDefault="00502213" w:rsidP="00190633">
      <w:pPr>
        <w:tabs>
          <w:tab w:val="left" w:pos="-1340"/>
          <w:tab w:val="left" w:pos="-720"/>
          <w:tab w:val="left" w:pos="0"/>
          <w:tab w:val="left" w:pos="277"/>
          <w:tab w:val="left" w:pos="736"/>
          <w:tab w:val="left" w:pos="1134"/>
          <w:tab w:val="left" w:pos="1530"/>
          <w:tab w:val="left" w:pos="1927"/>
          <w:tab w:val="left" w:pos="2268"/>
          <w:tab w:val="left" w:pos="2607"/>
          <w:tab w:val="left" w:pos="2948"/>
          <w:tab w:val="left" w:pos="3344"/>
          <w:tab w:val="left" w:pos="4988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hAnsiTheme="minorHAnsi" w:cstheme="minorHAnsi"/>
          <w:sz w:val="20"/>
          <w:szCs w:val="20"/>
          <w:lang w:val="gl-ES"/>
        </w:rPr>
      </w:pPr>
      <w:r w:rsidRPr="0051040B">
        <w:rPr>
          <w:rFonts w:asciiTheme="minorHAnsi" w:hAnsiTheme="minorHAnsi" w:cstheme="minorHAnsi"/>
          <w:b/>
          <w:bCs/>
          <w:sz w:val="20"/>
          <w:szCs w:val="20"/>
          <w:lang w:val="gl-ES"/>
        </w:rPr>
        <w:tab/>
      </w:r>
      <w:r w:rsidR="00190633" w:rsidRPr="0051040B">
        <w:rPr>
          <w:rFonts w:asciiTheme="minorHAnsi" w:hAnsiTheme="minorHAnsi" w:cstheme="minorHAnsi"/>
          <w:b/>
          <w:bCs/>
          <w:sz w:val="20"/>
          <w:szCs w:val="20"/>
          <w:lang w:val="gl-ES"/>
        </w:rPr>
        <w:t>Asdo. O/A Titor/a</w:t>
      </w:r>
    </w:p>
    <w:sectPr w:rsidR="005258FD" w:rsidRPr="0051040B" w:rsidSect="00B0265F">
      <w:headerReference w:type="default" r:id="rId9"/>
      <w:footerReference w:type="default" r:id="rId10"/>
      <w:footnotePr>
        <w:pos w:val="beneathText"/>
      </w:footnotePr>
      <w:pgSz w:w="12240" w:h="15840"/>
      <w:pgMar w:top="1418" w:right="1418" w:bottom="1418" w:left="1418" w:header="720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40" w:rsidRDefault="007C4540">
      <w:r>
        <w:separator/>
      </w:r>
    </w:p>
  </w:endnote>
  <w:endnote w:type="continuationSeparator" w:id="0">
    <w:p w:rsidR="007C4540" w:rsidRDefault="007C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afes New 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-Book">
    <w:charset w:val="00"/>
    <w:family w:val="roman"/>
    <w:pitch w:val="default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FD" w:rsidRDefault="005258F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40" w:rsidRDefault="007C4540">
      <w:r>
        <w:separator/>
      </w:r>
    </w:p>
  </w:footnote>
  <w:footnote w:type="continuationSeparator" w:id="0">
    <w:p w:rsidR="007C4540" w:rsidRDefault="007C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2F7BBC"/>
        <w:insideV w:val="single" w:sz="18" w:space="0" w:color="2F7BBC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4"/>
      <w:gridCol w:w="2150"/>
    </w:tblGrid>
    <w:tr w:rsidR="00503D77" w:rsidTr="00502213">
      <w:trPr>
        <w:trHeight w:val="288"/>
      </w:trPr>
      <w:tc>
        <w:tcPr>
          <w:tcW w:w="7486" w:type="dxa"/>
        </w:tcPr>
        <w:p w:rsidR="00503D77" w:rsidRPr="00502213" w:rsidRDefault="00503D77" w:rsidP="00503D77">
          <w:pPr>
            <w:pStyle w:val="Encabezado"/>
            <w:rPr>
              <w:rFonts w:ascii="Cambria" w:hAnsi="Cambria" w:cs="Times New Roman"/>
              <w:b/>
              <w:sz w:val="36"/>
              <w:szCs w:val="36"/>
            </w:rPr>
          </w:pPr>
          <w:r w:rsidRPr="00502213">
            <w:rPr>
              <w:rFonts w:ascii="Arial" w:hAnsi="Arial" w:cs="Arial"/>
              <w:b/>
              <w:sz w:val="20"/>
              <w:szCs w:val="20"/>
              <w:lang w:val="es-ES"/>
            </w:rPr>
            <w:t>PLAN DE ATENCIÓN Á DIVERSIDADE</w:t>
          </w:r>
        </w:p>
      </w:tc>
      <w:tc>
        <w:tcPr>
          <w:tcW w:w="2150" w:type="dxa"/>
        </w:tcPr>
        <w:p w:rsidR="00503D77" w:rsidRDefault="00502213" w:rsidP="00503D77">
          <w:pPr>
            <w:pStyle w:val="Encabezado"/>
            <w:rPr>
              <w:rFonts w:ascii="Cambria" w:hAnsi="Cambria" w:cs="Times New Roman"/>
              <w:b/>
              <w:bCs/>
              <w:color w:val="4F81BD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IES Lucus Augusti</w:t>
          </w:r>
        </w:p>
      </w:tc>
    </w:tr>
  </w:tbl>
  <w:p w:rsidR="00503D77" w:rsidRDefault="00503D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414"/>
        </w:tabs>
        <w:ind w:left="341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774"/>
        </w:tabs>
        <w:ind w:left="377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4134"/>
        </w:tabs>
        <w:ind w:left="413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4494"/>
        </w:tabs>
        <w:ind w:left="449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5214"/>
        </w:tabs>
        <w:ind w:left="521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5574"/>
        </w:tabs>
        <w:ind w:left="557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5934"/>
        </w:tabs>
        <w:ind w:left="5934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36A15D2"/>
    <w:multiLevelType w:val="hybridMultilevel"/>
    <w:tmpl w:val="BA34088E"/>
    <w:lvl w:ilvl="0" w:tplc="1A2090BA">
      <w:start w:val="1"/>
      <w:numFmt w:val="bullet"/>
      <w:lvlText w:val=""/>
      <w:lvlJc w:val="left"/>
      <w:pPr>
        <w:tabs>
          <w:tab w:val="num" w:pos="1634"/>
        </w:tabs>
        <w:ind w:left="1277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0">
    <w:nsid w:val="03CC51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9192DB1"/>
    <w:multiLevelType w:val="hybridMultilevel"/>
    <w:tmpl w:val="0FBAB004"/>
    <w:lvl w:ilvl="0" w:tplc="28209838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27B2E78"/>
    <w:multiLevelType w:val="hybridMultilevel"/>
    <w:tmpl w:val="EA80E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243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0808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90D1057"/>
    <w:multiLevelType w:val="hybridMultilevel"/>
    <w:tmpl w:val="1E865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26AF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E2F47B4"/>
    <w:multiLevelType w:val="hybridMultilevel"/>
    <w:tmpl w:val="D5B2A2E8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A538D"/>
    <w:multiLevelType w:val="hybridMultilevel"/>
    <w:tmpl w:val="466E69F0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D387F"/>
    <w:multiLevelType w:val="hybridMultilevel"/>
    <w:tmpl w:val="34A6520E"/>
    <w:lvl w:ilvl="0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0">
    <w:nsid w:val="51CA683F"/>
    <w:multiLevelType w:val="hybridMultilevel"/>
    <w:tmpl w:val="2A52E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A23AE"/>
    <w:multiLevelType w:val="hybridMultilevel"/>
    <w:tmpl w:val="1472CF86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0280"/>
    <w:multiLevelType w:val="hybridMultilevel"/>
    <w:tmpl w:val="FE661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552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21"/>
  </w:num>
  <w:num w:numId="12">
    <w:abstractNumId w:val="16"/>
  </w:num>
  <w:num w:numId="13">
    <w:abstractNumId w:val="14"/>
  </w:num>
  <w:num w:numId="14">
    <w:abstractNumId w:val="23"/>
  </w:num>
  <w:num w:numId="15">
    <w:abstractNumId w:val="11"/>
  </w:num>
  <w:num w:numId="16">
    <w:abstractNumId w:val="13"/>
  </w:num>
  <w:num w:numId="17">
    <w:abstractNumId w:val="10"/>
  </w:num>
  <w:num w:numId="18">
    <w:abstractNumId w:val="17"/>
  </w:num>
  <w:num w:numId="19">
    <w:abstractNumId w:val="9"/>
  </w:num>
  <w:num w:numId="20">
    <w:abstractNumId w:val="19"/>
  </w:num>
  <w:num w:numId="21">
    <w:abstractNumId w:val="15"/>
  </w:num>
  <w:num w:numId="22">
    <w:abstractNumId w:val="12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04"/>
    <w:rsid w:val="0000403C"/>
    <w:rsid w:val="00056E0A"/>
    <w:rsid w:val="00074695"/>
    <w:rsid w:val="000A1A9D"/>
    <w:rsid w:val="000A30FB"/>
    <w:rsid w:val="000C6CB8"/>
    <w:rsid w:val="000C6E54"/>
    <w:rsid w:val="000D21B3"/>
    <w:rsid w:val="000E734D"/>
    <w:rsid w:val="001158B4"/>
    <w:rsid w:val="00132C31"/>
    <w:rsid w:val="0014789B"/>
    <w:rsid w:val="00160F85"/>
    <w:rsid w:val="00190633"/>
    <w:rsid w:val="00193B19"/>
    <w:rsid w:val="001A42B2"/>
    <w:rsid w:val="001F1540"/>
    <w:rsid w:val="00210E3E"/>
    <w:rsid w:val="00214BDE"/>
    <w:rsid w:val="00221BA5"/>
    <w:rsid w:val="002561AA"/>
    <w:rsid w:val="002562B7"/>
    <w:rsid w:val="002B13A1"/>
    <w:rsid w:val="002B5322"/>
    <w:rsid w:val="0030379C"/>
    <w:rsid w:val="00325E02"/>
    <w:rsid w:val="0035067C"/>
    <w:rsid w:val="00366B80"/>
    <w:rsid w:val="00383D1E"/>
    <w:rsid w:val="00384022"/>
    <w:rsid w:val="00392FB2"/>
    <w:rsid w:val="003A7D7C"/>
    <w:rsid w:val="003E3098"/>
    <w:rsid w:val="004473D5"/>
    <w:rsid w:val="0048598D"/>
    <w:rsid w:val="00491B09"/>
    <w:rsid w:val="00496F60"/>
    <w:rsid w:val="004B2914"/>
    <w:rsid w:val="004F40C1"/>
    <w:rsid w:val="00500031"/>
    <w:rsid w:val="00502213"/>
    <w:rsid w:val="00503D77"/>
    <w:rsid w:val="0051040B"/>
    <w:rsid w:val="00514A0E"/>
    <w:rsid w:val="005160EC"/>
    <w:rsid w:val="0052372E"/>
    <w:rsid w:val="005258FD"/>
    <w:rsid w:val="00556CB5"/>
    <w:rsid w:val="00587F3A"/>
    <w:rsid w:val="0059144C"/>
    <w:rsid w:val="005A28F7"/>
    <w:rsid w:val="00636904"/>
    <w:rsid w:val="00651E93"/>
    <w:rsid w:val="0065626E"/>
    <w:rsid w:val="0066690C"/>
    <w:rsid w:val="00674326"/>
    <w:rsid w:val="00676039"/>
    <w:rsid w:val="006813D3"/>
    <w:rsid w:val="006C6F94"/>
    <w:rsid w:val="00701F6D"/>
    <w:rsid w:val="0071351A"/>
    <w:rsid w:val="007422CA"/>
    <w:rsid w:val="00751A41"/>
    <w:rsid w:val="007706F0"/>
    <w:rsid w:val="007C4540"/>
    <w:rsid w:val="00862475"/>
    <w:rsid w:val="00895839"/>
    <w:rsid w:val="008A5290"/>
    <w:rsid w:val="008B1F8C"/>
    <w:rsid w:val="008B727F"/>
    <w:rsid w:val="008C4AD3"/>
    <w:rsid w:val="008D5DD1"/>
    <w:rsid w:val="00951C39"/>
    <w:rsid w:val="009841D7"/>
    <w:rsid w:val="009A6235"/>
    <w:rsid w:val="009B1B45"/>
    <w:rsid w:val="009D3D0B"/>
    <w:rsid w:val="009F37F0"/>
    <w:rsid w:val="00A034F5"/>
    <w:rsid w:val="00A15BA7"/>
    <w:rsid w:val="00A17754"/>
    <w:rsid w:val="00A47027"/>
    <w:rsid w:val="00A57DDB"/>
    <w:rsid w:val="00A602F2"/>
    <w:rsid w:val="00A9126B"/>
    <w:rsid w:val="00A9166A"/>
    <w:rsid w:val="00AF082B"/>
    <w:rsid w:val="00B0265F"/>
    <w:rsid w:val="00B07FD3"/>
    <w:rsid w:val="00B12957"/>
    <w:rsid w:val="00B36B34"/>
    <w:rsid w:val="00B44C63"/>
    <w:rsid w:val="00B727E4"/>
    <w:rsid w:val="00BA4213"/>
    <w:rsid w:val="00BA4B4B"/>
    <w:rsid w:val="00BA5A6E"/>
    <w:rsid w:val="00BC5069"/>
    <w:rsid w:val="00BE18D4"/>
    <w:rsid w:val="00BF1183"/>
    <w:rsid w:val="00C023C6"/>
    <w:rsid w:val="00C07AD1"/>
    <w:rsid w:val="00C36CE3"/>
    <w:rsid w:val="00C5119B"/>
    <w:rsid w:val="00C8133F"/>
    <w:rsid w:val="00C87A03"/>
    <w:rsid w:val="00CE242A"/>
    <w:rsid w:val="00CF0346"/>
    <w:rsid w:val="00D03A92"/>
    <w:rsid w:val="00D13530"/>
    <w:rsid w:val="00D31A60"/>
    <w:rsid w:val="00D75370"/>
    <w:rsid w:val="00D8519F"/>
    <w:rsid w:val="00D97D80"/>
    <w:rsid w:val="00DD5CE9"/>
    <w:rsid w:val="00E4474F"/>
    <w:rsid w:val="00E6155A"/>
    <w:rsid w:val="00E77803"/>
    <w:rsid w:val="00E87947"/>
    <w:rsid w:val="00E93501"/>
    <w:rsid w:val="00E942F4"/>
    <w:rsid w:val="00EA1735"/>
    <w:rsid w:val="00ED1458"/>
    <w:rsid w:val="00F24A7D"/>
    <w:rsid w:val="00F27438"/>
    <w:rsid w:val="00F31DFD"/>
    <w:rsid w:val="00F75D9C"/>
    <w:rsid w:val="00FB71B5"/>
    <w:rsid w:val="00FC74B4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31"/>
    <w:pPr>
      <w:suppressAutoHyphens/>
    </w:pPr>
    <w:rPr>
      <w:rFonts w:ascii="Estafes New Roman" w:hAnsi="Estafes New Roman" w:cs="Estafes New Roman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160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2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500031"/>
    <w:pPr>
      <w:keepNext/>
      <w:tabs>
        <w:tab w:val="num" w:pos="720"/>
      </w:tabs>
      <w:ind w:left="720" w:hanging="720"/>
      <w:jc w:val="center"/>
      <w:outlineLvl w:val="2"/>
    </w:pPr>
    <w:rPr>
      <w:rFonts w:ascii="Impact" w:eastAsia="Arial Unicode MS" w:hAnsi="Impact" w:cs="Arial Unicode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CB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56CB5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CB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500031"/>
    <w:rPr>
      <w:rFonts w:ascii="Symbol" w:hAnsi="Symbol"/>
    </w:rPr>
  </w:style>
  <w:style w:type="character" w:customStyle="1" w:styleId="WW8Num7z0">
    <w:name w:val="WW8Num7z0"/>
    <w:rsid w:val="00500031"/>
    <w:rPr>
      <w:rFonts w:ascii="Symbol" w:hAnsi="Symbol" w:cs="OpenSymbol"/>
    </w:rPr>
  </w:style>
  <w:style w:type="character" w:customStyle="1" w:styleId="WW8Num8z0">
    <w:name w:val="WW8Num8z0"/>
    <w:rsid w:val="00500031"/>
    <w:rPr>
      <w:rFonts w:ascii="Symbol" w:hAnsi="Symbol" w:cs="OpenSymbol"/>
    </w:rPr>
  </w:style>
  <w:style w:type="character" w:customStyle="1" w:styleId="WW8Num8z1">
    <w:name w:val="WW8Num8z1"/>
    <w:rsid w:val="00500031"/>
    <w:rPr>
      <w:rFonts w:ascii="OpenSymbol" w:hAnsi="OpenSymbol" w:cs="OpenSymbol"/>
    </w:rPr>
  </w:style>
  <w:style w:type="character" w:customStyle="1" w:styleId="WW8Num9z0">
    <w:name w:val="WW8Num9z0"/>
    <w:rsid w:val="00500031"/>
    <w:rPr>
      <w:rFonts w:ascii="Symbol" w:hAnsi="Symbol" w:cs="OpenSymbol"/>
    </w:rPr>
  </w:style>
  <w:style w:type="character" w:customStyle="1" w:styleId="Absatz-Standardschriftart">
    <w:name w:val="Absatz-Standardschriftart"/>
    <w:rsid w:val="00500031"/>
  </w:style>
  <w:style w:type="character" w:customStyle="1" w:styleId="WW-Absatz-Standardschriftart">
    <w:name w:val="WW-Absatz-Standardschriftart"/>
    <w:rsid w:val="00500031"/>
  </w:style>
  <w:style w:type="character" w:customStyle="1" w:styleId="WW-Absatz-Standardschriftart1">
    <w:name w:val="WW-Absatz-Standardschriftart1"/>
    <w:rsid w:val="00500031"/>
  </w:style>
  <w:style w:type="character" w:customStyle="1" w:styleId="WW-Absatz-Standardschriftart11">
    <w:name w:val="WW-Absatz-Standardschriftart11"/>
    <w:rsid w:val="00500031"/>
  </w:style>
  <w:style w:type="character" w:customStyle="1" w:styleId="WW-Absatz-Standardschriftart111">
    <w:name w:val="WW-Absatz-Standardschriftart111"/>
    <w:rsid w:val="00500031"/>
  </w:style>
  <w:style w:type="character" w:customStyle="1" w:styleId="WW-Absatz-Standardschriftart1111">
    <w:name w:val="WW-Absatz-Standardschriftart1111"/>
    <w:rsid w:val="00500031"/>
  </w:style>
  <w:style w:type="character" w:customStyle="1" w:styleId="WW-Absatz-Standardschriftart11111">
    <w:name w:val="WW-Absatz-Standardschriftart11111"/>
    <w:rsid w:val="00500031"/>
  </w:style>
  <w:style w:type="character" w:customStyle="1" w:styleId="WW-Absatz-Standardschriftart111111">
    <w:name w:val="WW-Absatz-Standardschriftart111111"/>
    <w:rsid w:val="00500031"/>
  </w:style>
  <w:style w:type="character" w:customStyle="1" w:styleId="WW-Absatz-Standardschriftart1111111">
    <w:name w:val="WW-Absatz-Standardschriftart1111111"/>
    <w:rsid w:val="00500031"/>
  </w:style>
  <w:style w:type="character" w:customStyle="1" w:styleId="WW8Num1z0">
    <w:name w:val="WW8Num1z0"/>
    <w:rsid w:val="00500031"/>
    <w:rPr>
      <w:rFonts w:ascii="Symbol" w:hAnsi="Symbol"/>
    </w:rPr>
  </w:style>
  <w:style w:type="character" w:customStyle="1" w:styleId="WW8Num1z1">
    <w:name w:val="WW8Num1z1"/>
    <w:rsid w:val="00500031"/>
    <w:rPr>
      <w:rFonts w:ascii="Courier New" w:hAnsi="Courier New" w:cs="Courier New"/>
    </w:rPr>
  </w:style>
  <w:style w:type="character" w:customStyle="1" w:styleId="WW8Num1z2">
    <w:name w:val="WW8Num1z2"/>
    <w:rsid w:val="00500031"/>
    <w:rPr>
      <w:rFonts w:ascii="Wingdings" w:hAnsi="Wingdings"/>
    </w:rPr>
  </w:style>
  <w:style w:type="character" w:customStyle="1" w:styleId="Fuentedeprrafopredeter1">
    <w:name w:val="Fuente de párrafo predeter.1"/>
    <w:rsid w:val="00500031"/>
  </w:style>
  <w:style w:type="character" w:customStyle="1" w:styleId="CarCar1">
    <w:name w:val="Car Car1"/>
    <w:basedOn w:val="Fuentedeprrafopredeter1"/>
    <w:rsid w:val="00500031"/>
    <w:rPr>
      <w:rFonts w:ascii="Estafes New Roman" w:hAnsi="Estafes New Roman" w:cs="Estafes New Roman"/>
      <w:sz w:val="24"/>
      <w:szCs w:val="24"/>
      <w:lang w:val="es-ES_tradnl" w:eastAsia="ar-SA" w:bidi="ar-SA"/>
    </w:rPr>
  </w:style>
  <w:style w:type="character" w:styleId="Nmerodepgina">
    <w:name w:val="page number"/>
    <w:basedOn w:val="Fuentedeprrafopredeter1"/>
    <w:semiHidden/>
    <w:rsid w:val="00500031"/>
  </w:style>
  <w:style w:type="character" w:customStyle="1" w:styleId="Carcterdenumeracin">
    <w:name w:val="Carácter de numeración"/>
    <w:rsid w:val="00500031"/>
  </w:style>
  <w:style w:type="character" w:customStyle="1" w:styleId="WW8Num35z0">
    <w:name w:val="WW8Num35z0"/>
    <w:rsid w:val="00500031"/>
    <w:rPr>
      <w:rFonts w:ascii="Symbol" w:hAnsi="Symbol"/>
    </w:rPr>
  </w:style>
  <w:style w:type="character" w:customStyle="1" w:styleId="WW8Num35z2">
    <w:name w:val="WW8Num35z2"/>
    <w:rsid w:val="00500031"/>
    <w:rPr>
      <w:rFonts w:ascii="Wingdings" w:hAnsi="Wingdings"/>
    </w:rPr>
  </w:style>
  <w:style w:type="character" w:customStyle="1" w:styleId="WW8Num35z4">
    <w:name w:val="WW8Num35z4"/>
    <w:rsid w:val="00500031"/>
    <w:rPr>
      <w:rFonts w:ascii="Courier New" w:hAnsi="Courier New"/>
    </w:rPr>
  </w:style>
  <w:style w:type="character" w:styleId="Hipervnculo">
    <w:name w:val="Hyperlink"/>
    <w:semiHidden/>
    <w:rsid w:val="00500031"/>
    <w:rPr>
      <w:color w:val="000080"/>
      <w:u w:val="single"/>
    </w:rPr>
  </w:style>
  <w:style w:type="character" w:customStyle="1" w:styleId="Vietas">
    <w:name w:val="Viñetas"/>
    <w:rsid w:val="00500031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500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500031"/>
    <w:pPr>
      <w:spacing w:after="120"/>
    </w:pPr>
  </w:style>
  <w:style w:type="paragraph" w:styleId="Lista">
    <w:name w:val="List"/>
    <w:basedOn w:val="Textoindependiente"/>
    <w:semiHidden/>
    <w:rsid w:val="00500031"/>
    <w:rPr>
      <w:rFonts w:cs="Tahoma"/>
    </w:rPr>
  </w:style>
  <w:style w:type="paragraph" w:customStyle="1" w:styleId="Etiqueta">
    <w:name w:val="Etiqueta"/>
    <w:basedOn w:val="Normal"/>
    <w:rsid w:val="0050003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00031"/>
    <w:pPr>
      <w:suppressLineNumbers/>
    </w:pPr>
    <w:rPr>
      <w:rFonts w:cs="Tahoma"/>
    </w:rPr>
  </w:style>
  <w:style w:type="paragraph" w:customStyle="1" w:styleId="Default">
    <w:name w:val="Default"/>
    <w:rsid w:val="00500031"/>
    <w:pPr>
      <w:widowControl w:val="0"/>
      <w:suppressAutoHyphens/>
      <w:autoSpaceDE w:val="0"/>
    </w:pPr>
    <w:rPr>
      <w:rFonts w:ascii="Estafes New Roman" w:eastAsia="Arial" w:hAnsi="Estafes New Roman" w:cs="Estafes New Roman"/>
      <w:color w:val="000000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500031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500031"/>
  </w:style>
  <w:style w:type="paragraph" w:customStyle="1" w:styleId="Contenidodelatabla">
    <w:name w:val="Contenido de la tabla"/>
    <w:basedOn w:val="Normal"/>
    <w:rsid w:val="00500031"/>
    <w:pPr>
      <w:suppressLineNumbers/>
    </w:pPr>
  </w:style>
  <w:style w:type="paragraph" w:customStyle="1" w:styleId="Encabezadodelatabla">
    <w:name w:val="Encabezado de la tabla"/>
    <w:basedOn w:val="Contenidodelatabla"/>
    <w:rsid w:val="00500031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rsid w:val="00500031"/>
    <w:pPr>
      <w:suppressLineNumbers/>
      <w:tabs>
        <w:tab w:val="center" w:pos="4818"/>
        <w:tab w:val="right" w:pos="9637"/>
      </w:tabs>
    </w:pPr>
  </w:style>
  <w:style w:type="paragraph" w:styleId="Sangradetextonormal">
    <w:name w:val="Body Text Indent"/>
    <w:basedOn w:val="Normal"/>
    <w:semiHidden/>
    <w:rsid w:val="00500031"/>
    <w:pPr>
      <w:spacing w:after="120"/>
      <w:ind w:left="283"/>
    </w:pPr>
  </w:style>
  <w:style w:type="paragraph" w:styleId="TDC2">
    <w:name w:val="toc 2"/>
    <w:basedOn w:val="Normal"/>
    <w:next w:val="Normal"/>
    <w:semiHidden/>
    <w:rsid w:val="00500031"/>
    <w:pPr>
      <w:tabs>
        <w:tab w:val="right" w:leader="dot" w:pos="9000"/>
      </w:tabs>
      <w:spacing w:line="480" w:lineRule="auto"/>
    </w:pPr>
    <w:rPr>
      <w:rFonts w:ascii="Arial" w:hAnsi="Arial" w:cs="Arial"/>
      <w:lang w:val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B45"/>
    <w:rPr>
      <w:color w:val="800080"/>
      <w:u w:val="single"/>
    </w:rPr>
  </w:style>
  <w:style w:type="paragraph" w:styleId="Subttulo">
    <w:name w:val="Subtitle"/>
    <w:basedOn w:val="Normal"/>
    <w:link w:val="SubttuloCar"/>
    <w:qFormat/>
    <w:rsid w:val="00221BA5"/>
    <w:pPr>
      <w:suppressAutoHyphens w:val="0"/>
      <w:spacing w:line="480" w:lineRule="auto"/>
    </w:pPr>
    <w:rPr>
      <w:rFonts w:ascii="Arial" w:hAnsi="Arial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221BA5"/>
    <w:rPr>
      <w:rFonts w:ascii="Arial" w:hAnsi="Arial"/>
      <w:b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01F6D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13"/>
    <w:rPr>
      <w:rFonts w:ascii="Estafes New Roman" w:hAnsi="Estafes New Roman" w:cs="Estafes New Roman"/>
      <w:sz w:val="24"/>
      <w:szCs w:val="24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03D77"/>
    <w:rPr>
      <w:rFonts w:ascii="Estafes New Roman" w:hAnsi="Estafes New Roman" w:cs="Estaf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D77"/>
    <w:rPr>
      <w:rFonts w:ascii="Tahoma" w:hAnsi="Tahoma" w:cs="Tahoma"/>
      <w:sz w:val="16"/>
      <w:szCs w:val="1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CB5"/>
    <w:rPr>
      <w:rFonts w:ascii="Calibri" w:eastAsia="Times New Roman" w:hAnsi="Calibri" w:cs="Times New Roman"/>
      <w:b/>
      <w:bCs/>
      <w:sz w:val="28"/>
      <w:szCs w:val="28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556CB5"/>
    <w:rPr>
      <w:rFonts w:ascii="Calibri" w:eastAsia="Times New Roman" w:hAnsi="Calibri" w:cs="Times New Roman"/>
      <w:i/>
      <w:iCs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CB5"/>
    <w:rPr>
      <w:rFonts w:ascii="Cambria" w:eastAsia="Times New Roman" w:hAnsi="Cambria" w:cs="Times New Roman"/>
      <w:sz w:val="22"/>
      <w:szCs w:val="22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6C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6CB5"/>
    <w:rPr>
      <w:rFonts w:ascii="Estafes New Roman" w:hAnsi="Estafes New Roman" w:cs="Estafes New Roman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56C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56CB5"/>
    <w:rPr>
      <w:rFonts w:ascii="Estafes New Roman" w:hAnsi="Estafes New Roman" w:cs="Estafes New Roman"/>
      <w:sz w:val="16"/>
      <w:szCs w:val="16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5160EC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6B34"/>
    <w:rPr>
      <w:rFonts w:ascii="Estafes New Roman" w:hAnsi="Estafes New Roman" w:cs="Estafes New Roman"/>
      <w:sz w:val="24"/>
      <w:szCs w:val="24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B02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paragraph" w:styleId="Epgrafe">
    <w:name w:val="caption"/>
    <w:basedOn w:val="Normal"/>
    <w:next w:val="Normal"/>
    <w:qFormat/>
    <w:rsid w:val="00B0265F"/>
    <w:pPr>
      <w:suppressAutoHyphens w:val="0"/>
      <w:spacing w:before="100" w:beforeAutospacing="1" w:after="100" w:afterAutospacing="1" w:line="240" w:lineRule="exact"/>
      <w:jc w:val="both"/>
    </w:pPr>
    <w:rPr>
      <w:rFonts w:ascii="Arial" w:hAnsi="Arial" w:cs="Arial"/>
      <w:b/>
      <w:bCs/>
      <w:sz w:val="1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31"/>
    <w:pPr>
      <w:suppressAutoHyphens/>
    </w:pPr>
    <w:rPr>
      <w:rFonts w:ascii="Estafes New Roman" w:hAnsi="Estafes New Roman" w:cs="Estafes New Roman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160E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2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500031"/>
    <w:pPr>
      <w:keepNext/>
      <w:tabs>
        <w:tab w:val="num" w:pos="720"/>
      </w:tabs>
      <w:ind w:left="720" w:hanging="720"/>
      <w:jc w:val="center"/>
      <w:outlineLvl w:val="2"/>
    </w:pPr>
    <w:rPr>
      <w:rFonts w:ascii="Impact" w:eastAsia="Arial Unicode MS" w:hAnsi="Impact" w:cs="Arial Unicode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6CB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56CB5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6CB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500031"/>
    <w:rPr>
      <w:rFonts w:ascii="Symbol" w:hAnsi="Symbol"/>
    </w:rPr>
  </w:style>
  <w:style w:type="character" w:customStyle="1" w:styleId="WW8Num7z0">
    <w:name w:val="WW8Num7z0"/>
    <w:rsid w:val="00500031"/>
    <w:rPr>
      <w:rFonts w:ascii="Symbol" w:hAnsi="Symbol" w:cs="OpenSymbol"/>
    </w:rPr>
  </w:style>
  <w:style w:type="character" w:customStyle="1" w:styleId="WW8Num8z0">
    <w:name w:val="WW8Num8z0"/>
    <w:rsid w:val="00500031"/>
    <w:rPr>
      <w:rFonts w:ascii="Symbol" w:hAnsi="Symbol" w:cs="OpenSymbol"/>
    </w:rPr>
  </w:style>
  <w:style w:type="character" w:customStyle="1" w:styleId="WW8Num8z1">
    <w:name w:val="WW8Num8z1"/>
    <w:rsid w:val="00500031"/>
    <w:rPr>
      <w:rFonts w:ascii="OpenSymbol" w:hAnsi="OpenSymbol" w:cs="OpenSymbol"/>
    </w:rPr>
  </w:style>
  <w:style w:type="character" w:customStyle="1" w:styleId="WW8Num9z0">
    <w:name w:val="WW8Num9z0"/>
    <w:rsid w:val="00500031"/>
    <w:rPr>
      <w:rFonts w:ascii="Symbol" w:hAnsi="Symbol" w:cs="OpenSymbol"/>
    </w:rPr>
  </w:style>
  <w:style w:type="character" w:customStyle="1" w:styleId="Absatz-Standardschriftart">
    <w:name w:val="Absatz-Standardschriftart"/>
    <w:rsid w:val="00500031"/>
  </w:style>
  <w:style w:type="character" w:customStyle="1" w:styleId="WW-Absatz-Standardschriftart">
    <w:name w:val="WW-Absatz-Standardschriftart"/>
    <w:rsid w:val="00500031"/>
  </w:style>
  <w:style w:type="character" w:customStyle="1" w:styleId="WW-Absatz-Standardschriftart1">
    <w:name w:val="WW-Absatz-Standardschriftart1"/>
    <w:rsid w:val="00500031"/>
  </w:style>
  <w:style w:type="character" w:customStyle="1" w:styleId="WW-Absatz-Standardschriftart11">
    <w:name w:val="WW-Absatz-Standardschriftart11"/>
    <w:rsid w:val="00500031"/>
  </w:style>
  <w:style w:type="character" w:customStyle="1" w:styleId="WW-Absatz-Standardschriftart111">
    <w:name w:val="WW-Absatz-Standardschriftart111"/>
    <w:rsid w:val="00500031"/>
  </w:style>
  <w:style w:type="character" w:customStyle="1" w:styleId="WW-Absatz-Standardschriftart1111">
    <w:name w:val="WW-Absatz-Standardschriftart1111"/>
    <w:rsid w:val="00500031"/>
  </w:style>
  <w:style w:type="character" w:customStyle="1" w:styleId="WW-Absatz-Standardschriftart11111">
    <w:name w:val="WW-Absatz-Standardschriftart11111"/>
    <w:rsid w:val="00500031"/>
  </w:style>
  <w:style w:type="character" w:customStyle="1" w:styleId="WW-Absatz-Standardschriftart111111">
    <w:name w:val="WW-Absatz-Standardschriftart111111"/>
    <w:rsid w:val="00500031"/>
  </w:style>
  <w:style w:type="character" w:customStyle="1" w:styleId="WW-Absatz-Standardschriftart1111111">
    <w:name w:val="WW-Absatz-Standardschriftart1111111"/>
    <w:rsid w:val="00500031"/>
  </w:style>
  <w:style w:type="character" w:customStyle="1" w:styleId="WW8Num1z0">
    <w:name w:val="WW8Num1z0"/>
    <w:rsid w:val="00500031"/>
    <w:rPr>
      <w:rFonts w:ascii="Symbol" w:hAnsi="Symbol"/>
    </w:rPr>
  </w:style>
  <w:style w:type="character" w:customStyle="1" w:styleId="WW8Num1z1">
    <w:name w:val="WW8Num1z1"/>
    <w:rsid w:val="00500031"/>
    <w:rPr>
      <w:rFonts w:ascii="Courier New" w:hAnsi="Courier New" w:cs="Courier New"/>
    </w:rPr>
  </w:style>
  <w:style w:type="character" w:customStyle="1" w:styleId="WW8Num1z2">
    <w:name w:val="WW8Num1z2"/>
    <w:rsid w:val="00500031"/>
    <w:rPr>
      <w:rFonts w:ascii="Wingdings" w:hAnsi="Wingdings"/>
    </w:rPr>
  </w:style>
  <w:style w:type="character" w:customStyle="1" w:styleId="Fuentedeprrafopredeter1">
    <w:name w:val="Fuente de párrafo predeter.1"/>
    <w:rsid w:val="00500031"/>
  </w:style>
  <w:style w:type="character" w:customStyle="1" w:styleId="CarCar1">
    <w:name w:val="Car Car1"/>
    <w:basedOn w:val="Fuentedeprrafopredeter1"/>
    <w:rsid w:val="00500031"/>
    <w:rPr>
      <w:rFonts w:ascii="Estafes New Roman" w:hAnsi="Estafes New Roman" w:cs="Estafes New Roman"/>
      <w:sz w:val="24"/>
      <w:szCs w:val="24"/>
      <w:lang w:val="es-ES_tradnl" w:eastAsia="ar-SA" w:bidi="ar-SA"/>
    </w:rPr>
  </w:style>
  <w:style w:type="character" w:styleId="Nmerodepgina">
    <w:name w:val="page number"/>
    <w:basedOn w:val="Fuentedeprrafopredeter1"/>
    <w:semiHidden/>
    <w:rsid w:val="00500031"/>
  </w:style>
  <w:style w:type="character" w:customStyle="1" w:styleId="Carcterdenumeracin">
    <w:name w:val="Carácter de numeración"/>
    <w:rsid w:val="00500031"/>
  </w:style>
  <w:style w:type="character" w:customStyle="1" w:styleId="WW8Num35z0">
    <w:name w:val="WW8Num35z0"/>
    <w:rsid w:val="00500031"/>
    <w:rPr>
      <w:rFonts w:ascii="Symbol" w:hAnsi="Symbol"/>
    </w:rPr>
  </w:style>
  <w:style w:type="character" w:customStyle="1" w:styleId="WW8Num35z2">
    <w:name w:val="WW8Num35z2"/>
    <w:rsid w:val="00500031"/>
    <w:rPr>
      <w:rFonts w:ascii="Wingdings" w:hAnsi="Wingdings"/>
    </w:rPr>
  </w:style>
  <w:style w:type="character" w:customStyle="1" w:styleId="WW8Num35z4">
    <w:name w:val="WW8Num35z4"/>
    <w:rsid w:val="00500031"/>
    <w:rPr>
      <w:rFonts w:ascii="Courier New" w:hAnsi="Courier New"/>
    </w:rPr>
  </w:style>
  <w:style w:type="character" w:styleId="Hipervnculo">
    <w:name w:val="Hyperlink"/>
    <w:semiHidden/>
    <w:rsid w:val="00500031"/>
    <w:rPr>
      <w:color w:val="000080"/>
      <w:u w:val="single"/>
    </w:rPr>
  </w:style>
  <w:style w:type="character" w:customStyle="1" w:styleId="Vietas">
    <w:name w:val="Viñetas"/>
    <w:rsid w:val="00500031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rsid w:val="005000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500031"/>
    <w:pPr>
      <w:spacing w:after="120"/>
    </w:pPr>
  </w:style>
  <w:style w:type="paragraph" w:styleId="Lista">
    <w:name w:val="List"/>
    <w:basedOn w:val="Textoindependiente"/>
    <w:semiHidden/>
    <w:rsid w:val="00500031"/>
    <w:rPr>
      <w:rFonts w:cs="Tahoma"/>
    </w:rPr>
  </w:style>
  <w:style w:type="paragraph" w:customStyle="1" w:styleId="Etiqueta">
    <w:name w:val="Etiqueta"/>
    <w:basedOn w:val="Normal"/>
    <w:rsid w:val="0050003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00031"/>
    <w:pPr>
      <w:suppressLineNumbers/>
    </w:pPr>
    <w:rPr>
      <w:rFonts w:cs="Tahoma"/>
    </w:rPr>
  </w:style>
  <w:style w:type="paragraph" w:customStyle="1" w:styleId="Default">
    <w:name w:val="Default"/>
    <w:rsid w:val="00500031"/>
    <w:pPr>
      <w:widowControl w:val="0"/>
      <w:suppressAutoHyphens/>
      <w:autoSpaceDE w:val="0"/>
    </w:pPr>
    <w:rPr>
      <w:rFonts w:ascii="Estafes New Roman" w:eastAsia="Arial" w:hAnsi="Estafes New Roman" w:cs="Estafes New Roman"/>
      <w:color w:val="000000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500031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500031"/>
  </w:style>
  <w:style w:type="paragraph" w:customStyle="1" w:styleId="Contenidodelatabla">
    <w:name w:val="Contenido de la tabla"/>
    <w:basedOn w:val="Normal"/>
    <w:rsid w:val="00500031"/>
    <w:pPr>
      <w:suppressLineNumbers/>
    </w:pPr>
  </w:style>
  <w:style w:type="paragraph" w:customStyle="1" w:styleId="Encabezadodelatabla">
    <w:name w:val="Encabezado de la tabla"/>
    <w:basedOn w:val="Contenidodelatabla"/>
    <w:rsid w:val="00500031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rsid w:val="00500031"/>
    <w:pPr>
      <w:suppressLineNumbers/>
      <w:tabs>
        <w:tab w:val="center" w:pos="4818"/>
        <w:tab w:val="right" w:pos="9637"/>
      </w:tabs>
    </w:pPr>
  </w:style>
  <w:style w:type="paragraph" w:styleId="Sangradetextonormal">
    <w:name w:val="Body Text Indent"/>
    <w:basedOn w:val="Normal"/>
    <w:semiHidden/>
    <w:rsid w:val="00500031"/>
    <w:pPr>
      <w:spacing w:after="120"/>
      <w:ind w:left="283"/>
    </w:pPr>
  </w:style>
  <w:style w:type="paragraph" w:styleId="TDC2">
    <w:name w:val="toc 2"/>
    <w:basedOn w:val="Normal"/>
    <w:next w:val="Normal"/>
    <w:semiHidden/>
    <w:rsid w:val="00500031"/>
    <w:pPr>
      <w:tabs>
        <w:tab w:val="right" w:leader="dot" w:pos="9000"/>
      </w:tabs>
      <w:spacing w:line="480" w:lineRule="auto"/>
    </w:pPr>
    <w:rPr>
      <w:rFonts w:ascii="Arial" w:hAnsi="Arial" w:cs="Arial"/>
      <w:lang w:val="gl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B45"/>
    <w:rPr>
      <w:color w:val="800080"/>
      <w:u w:val="single"/>
    </w:rPr>
  </w:style>
  <w:style w:type="paragraph" w:styleId="Subttulo">
    <w:name w:val="Subtitle"/>
    <w:basedOn w:val="Normal"/>
    <w:link w:val="SubttuloCar"/>
    <w:qFormat/>
    <w:rsid w:val="00221BA5"/>
    <w:pPr>
      <w:suppressAutoHyphens w:val="0"/>
      <w:spacing w:line="480" w:lineRule="auto"/>
    </w:pPr>
    <w:rPr>
      <w:rFonts w:ascii="Arial" w:hAnsi="Arial" w:cs="Times New Roman"/>
      <w:b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221BA5"/>
    <w:rPr>
      <w:rFonts w:ascii="Arial" w:hAnsi="Arial"/>
      <w:b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01F6D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213"/>
    <w:rPr>
      <w:rFonts w:ascii="Estafes New Roman" w:hAnsi="Estafes New Roman" w:cs="Estafes New Roman"/>
      <w:sz w:val="24"/>
      <w:szCs w:val="24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03D77"/>
    <w:rPr>
      <w:rFonts w:ascii="Estafes New Roman" w:hAnsi="Estafes New Roman" w:cs="Estafes New Roman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D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D77"/>
    <w:rPr>
      <w:rFonts w:ascii="Tahoma" w:hAnsi="Tahoma" w:cs="Tahoma"/>
      <w:sz w:val="16"/>
      <w:szCs w:val="1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6CB5"/>
    <w:rPr>
      <w:rFonts w:ascii="Calibri" w:eastAsia="Times New Roman" w:hAnsi="Calibri" w:cs="Times New Roman"/>
      <w:b/>
      <w:bCs/>
      <w:sz w:val="28"/>
      <w:szCs w:val="28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556CB5"/>
    <w:rPr>
      <w:rFonts w:ascii="Calibri" w:eastAsia="Times New Roman" w:hAnsi="Calibri" w:cs="Times New Roman"/>
      <w:i/>
      <w:iCs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6CB5"/>
    <w:rPr>
      <w:rFonts w:ascii="Cambria" w:eastAsia="Times New Roman" w:hAnsi="Cambria" w:cs="Times New Roman"/>
      <w:sz w:val="22"/>
      <w:szCs w:val="22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56C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56CB5"/>
    <w:rPr>
      <w:rFonts w:ascii="Estafes New Roman" w:hAnsi="Estafes New Roman" w:cs="Estafes New Roman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56C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56CB5"/>
    <w:rPr>
      <w:rFonts w:ascii="Estafes New Roman" w:hAnsi="Estafes New Roman" w:cs="Estafes New Roman"/>
      <w:sz w:val="16"/>
      <w:szCs w:val="16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5160EC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36B34"/>
    <w:rPr>
      <w:rFonts w:ascii="Estafes New Roman" w:hAnsi="Estafes New Roman" w:cs="Estafes New Roman"/>
      <w:sz w:val="24"/>
      <w:szCs w:val="24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B02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ar-SA"/>
    </w:rPr>
  </w:style>
  <w:style w:type="paragraph" w:styleId="Epgrafe">
    <w:name w:val="caption"/>
    <w:basedOn w:val="Normal"/>
    <w:next w:val="Normal"/>
    <w:qFormat/>
    <w:rsid w:val="00B0265F"/>
    <w:pPr>
      <w:suppressAutoHyphens w:val="0"/>
      <w:spacing w:before="100" w:beforeAutospacing="1" w:after="100" w:afterAutospacing="1" w:line="240" w:lineRule="exact"/>
      <w:jc w:val="both"/>
    </w:pPr>
    <w:rPr>
      <w:rFonts w:ascii="Arial" w:hAnsi="Arial" w:cs="Arial"/>
      <w:b/>
      <w:bCs/>
      <w:sz w:val="1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3808</Words>
  <Characters>21708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ATENCIÓN Á DIVERSIDADE</vt:lpstr>
    </vt:vector>
  </TitlesOfParts>
  <Company>..</Company>
  <LinksUpToDate>false</LinksUpToDate>
  <CharactersWithSpaces>25466</CharactersWithSpaces>
  <SharedDoc>false</SharedDoc>
  <HLinks>
    <vt:vector size="12" baseType="variant"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_Toc165264692</vt:lpwstr>
      </vt:variant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_Toc165264692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ATENCIÓN Á DIVERSIDADE</dc:title>
  <dc:creator>DIRECTOR</dc:creator>
  <cp:lastModifiedBy>User</cp:lastModifiedBy>
  <cp:revision>2</cp:revision>
  <cp:lastPrinted>2010-10-07T11:11:00Z</cp:lastPrinted>
  <dcterms:created xsi:type="dcterms:W3CDTF">2018-10-15T08:10:00Z</dcterms:created>
  <dcterms:modified xsi:type="dcterms:W3CDTF">2018-10-15T08:10:00Z</dcterms:modified>
</cp:coreProperties>
</file>